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B7D0B0" w14:textId="46177CB3" w:rsidR="00ED5094" w:rsidRPr="00AE7D79" w:rsidRDefault="00ED5094" w:rsidP="667DFD27">
      <w:pPr>
        <w:spacing w:line="276" w:lineRule="auto"/>
        <w:rPr>
          <w:rFonts w:asciiTheme="minorHAnsi" w:eastAsiaTheme="minorEastAsia" w:hAnsiTheme="minorHAnsi" w:cstheme="minorBidi"/>
          <w:b/>
          <w:bCs/>
          <w:color w:val="0033CC"/>
          <w:sz w:val="22"/>
          <w:szCs w:val="22"/>
        </w:rPr>
      </w:pPr>
      <w:r w:rsidRPr="667DFD27">
        <w:rPr>
          <w:rFonts w:asciiTheme="minorHAnsi" w:eastAsiaTheme="minorEastAsia" w:hAnsiTheme="minorHAnsi" w:cstheme="minorBidi"/>
          <w:b/>
          <w:bCs/>
          <w:color w:val="0033CC"/>
          <w:sz w:val="22"/>
          <w:szCs w:val="22"/>
        </w:rPr>
        <w:t xml:space="preserve">Meeting Date: </w:t>
      </w:r>
      <w:r>
        <w:tab/>
      </w:r>
      <w:r>
        <w:tab/>
      </w:r>
      <w:r w:rsidR="00A42DFA" w:rsidRPr="667DFD27">
        <w:rPr>
          <w:rFonts w:asciiTheme="minorHAnsi" w:eastAsiaTheme="minorEastAsia" w:hAnsiTheme="minorHAnsi" w:cstheme="minorBidi"/>
          <w:sz w:val="22"/>
          <w:szCs w:val="22"/>
        </w:rPr>
        <w:t>Fri</w:t>
      </w:r>
      <w:r w:rsidR="00043110" w:rsidRPr="667DFD27">
        <w:rPr>
          <w:rFonts w:asciiTheme="minorHAnsi" w:eastAsiaTheme="minorEastAsia" w:hAnsiTheme="minorHAnsi" w:cstheme="minorBidi"/>
          <w:sz w:val="22"/>
          <w:szCs w:val="22"/>
        </w:rPr>
        <w:t>day</w:t>
      </w:r>
      <w:r w:rsidR="00834666" w:rsidRPr="667DFD27">
        <w:rPr>
          <w:rFonts w:asciiTheme="minorHAnsi" w:eastAsiaTheme="minorEastAsia" w:hAnsiTheme="minorHAnsi" w:cstheme="minorBidi"/>
          <w:sz w:val="22"/>
          <w:szCs w:val="22"/>
        </w:rPr>
        <w:t xml:space="preserve"> </w:t>
      </w:r>
      <w:r w:rsidR="005B4A01">
        <w:rPr>
          <w:rFonts w:asciiTheme="minorHAnsi" w:eastAsiaTheme="minorEastAsia" w:hAnsiTheme="minorHAnsi" w:cstheme="minorBidi"/>
          <w:sz w:val="22"/>
          <w:szCs w:val="22"/>
        </w:rPr>
        <w:t>15</w:t>
      </w:r>
      <w:r w:rsidR="007722C9" w:rsidRPr="667DFD27">
        <w:rPr>
          <w:rFonts w:asciiTheme="minorHAnsi" w:eastAsiaTheme="minorEastAsia" w:hAnsiTheme="minorHAnsi" w:cstheme="minorBidi"/>
          <w:sz w:val="22"/>
          <w:szCs w:val="22"/>
        </w:rPr>
        <w:t xml:space="preserve"> </w:t>
      </w:r>
      <w:r w:rsidR="005B4A01">
        <w:rPr>
          <w:rFonts w:asciiTheme="minorHAnsi" w:eastAsiaTheme="minorEastAsia" w:hAnsiTheme="minorHAnsi" w:cstheme="minorBidi"/>
          <w:sz w:val="22"/>
          <w:szCs w:val="22"/>
        </w:rPr>
        <w:t>November</w:t>
      </w:r>
      <w:r w:rsidR="007722C9" w:rsidRPr="667DFD27">
        <w:rPr>
          <w:rFonts w:asciiTheme="minorHAnsi" w:eastAsiaTheme="minorEastAsia" w:hAnsiTheme="minorHAnsi" w:cstheme="minorBidi"/>
          <w:sz w:val="22"/>
          <w:szCs w:val="22"/>
        </w:rPr>
        <w:t xml:space="preserve"> 2024</w:t>
      </w:r>
      <w:r w:rsidR="0086066F" w:rsidRPr="667DFD27">
        <w:rPr>
          <w:rFonts w:asciiTheme="minorHAnsi" w:eastAsiaTheme="minorEastAsia" w:hAnsiTheme="minorHAnsi" w:cstheme="minorBidi"/>
          <w:b/>
          <w:bCs/>
          <w:sz w:val="22"/>
          <w:szCs w:val="22"/>
        </w:rPr>
        <w:t xml:space="preserve"> </w:t>
      </w:r>
    </w:p>
    <w:p w14:paraId="55E4D078" w14:textId="2012E520" w:rsidR="00ED5094" w:rsidRPr="005A1C10" w:rsidRDefault="00ED5094" w:rsidP="667DFD27">
      <w:pPr>
        <w:spacing w:line="276" w:lineRule="auto"/>
        <w:rPr>
          <w:rFonts w:asciiTheme="minorHAnsi" w:eastAsiaTheme="minorEastAsia" w:hAnsiTheme="minorHAnsi" w:cstheme="minorBidi"/>
          <w:sz w:val="22"/>
          <w:szCs w:val="22"/>
        </w:rPr>
      </w:pPr>
      <w:r w:rsidRPr="667DFD27">
        <w:rPr>
          <w:rFonts w:asciiTheme="minorHAnsi" w:eastAsiaTheme="minorEastAsia" w:hAnsiTheme="minorHAnsi" w:cstheme="minorBidi"/>
          <w:b/>
          <w:bCs/>
          <w:color w:val="0033CC"/>
          <w:sz w:val="22"/>
          <w:szCs w:val="22"/>
        </w:rPr>
        <w:t>Time:</w:t>
      </w:r>
      <w:r>
        <w:tab/>
      </w:r>
      <w:r>
        <w:tab/>
      </w:r>
      <w:r>
        <w:tab/>
      </w:r>
      <w:r w:rsidR="007722C9" w:rsidRPr="667DFD27">
        <w:rPr>
          <w:rFonts w:asciiTheme="minorHAnsi" w:eastAsiaTheme="minorEastAsia" w:hAnsiTheme="minorHAnsi" w:cstheme="minorBidi"/>
          <w:sz w:val="22"/>
          <w:szCs w:val="22"/>
        </w:rPr>
        <w:t>14:00-16:00</w:t>
      </w:r>
      <w:r w:rsidRPr="667DFD27">
        <w:rPr>
          <w:rFonts w:asciiTheme="minorHAnsi" w:eastAsiaTheme="minorEastAsia" w:hAnsiTheme="minorHAnsi" w:cstheme="minorBidi"/>
          <w:sz w:val="22"/>
          <w:szCs w:val="22"/>
        </w:rPr>
        <w:t xml:space="preserve"> </w:t>
      </w:r>
    </w:p>
    <w:p w14:paraId="15C494E8" w14:textId="0FECC9F4" w:rsidR="00ED5094" w:rsidRPr="00AE7D79" w:rsidRDefault="00ED5094" w:rsidP="667DFD27">
      <w:pPr>
        <w:spacing w:line="276" w:lineRule="auto"/>
        <w:rPr>
          <w:rFonts w:asciiTheme="minorHAnsi" w:eastAsiaTheme="minorEastAsia" w:hAnsiTheme="minorHAnsi" w:cstheme="minorBidi"/>
          <w:b/>
          <w:bCs/>
          <w:color w:val="0033CC"/>
          <w:sz w:val="22"/>
          <w:szCs w:val="22"/>
        </w:rPr>
      </w:pPr>
      <w:r w:rsidRPr="667DFD27">
        <w:rPr>
          <w:rFonts w:asciiTheme="minorHAnsi" w:eastAsiaTheme="minorEastAsia" w:hAnsiTheme="minorHAnsi" w:cstheme="minorBidi"/>
          <w:b/>
          <w:bCs/>
          <w:color w:val="0033CC"/>
          <w:sz w:val="22"/>
          <w:szCs w:val="22"/>
        </w:rPr>
        <w:t xml:space="preserve">Type: </w:t>
      </w:r>
      <w:r>
        <w:tab/>
      </w:r>
      <w:r>
        <w:tab/>
      </w:r>
      <w:r>
        <w:tab/>
      </w:r>
      <w:r w:rsidR="005B6D40" w:rsidRPr="667DFD27">
        <w:rPr>
          <w:rFonts w:asciiTheme="minorHAnsi" w:eastAsiaTheme="minorEastAsia" w:hAnsiTheme="minorHAnsi" w:cstheme="minorBidi"/>
          <w:sz w:val="22"/>
          <w:szCs w:val="22"/>
        </w:rPr>
        <w:t>Zoom</w:t>
      </w:r>
      <w:r>
        <w:tab/>
      </w:r>
      <w:r>
        <w:tab/>
      </w:r>
      <w:r w:rsidRPr="667DFD27">
        <w:rPr>
          <w:rFonts w:asciiTheme="minorHAnsi" w:eastAsiaTheme="minorEastAsia" w:hAnsiTheme="minorHAnsi" w:cstheme="minorBidi"/>
          <w:b/>
          <w:bCs/>
          <w:color w:val="0033CC"/>
          <w:sz w:val="22"/>
          <w:szCs w:val="22"/>
        </w:rPr>
        <w:t xml:space="preserve"> </w:t>
      </w:r>
    </w:p>
    <w:p w14:paraId="2CD665D4" w14:textId="0A0C5A81" w:rsidR="00ED5094" w:rsidRPr="008217A1" w:rsidRDefault="00ED5094" w:rsidP="667DFD27">
      <w:pPr>
        <w:spacing w:line="276" w:lineRule="auto"/>
        <w:rPr>
          <w:rFonts w:asciiTheme="minorHAnsi" w:eastAsiaTheme="minorEastAsia" w:hAnsiTheme="minorHAnsi" w:cstheme="minorBidi"/>
          <w:sz w:val="22"/>
          <w:szCs w:val="22"/>
        </w:rPr>
      </w:pPr>
      <w:r w:rsidRPr="667DFD27">
        <w:rPr>
          <w:rFonts w:asciiTheme="minorHAnsi" w:eastAsiaTheme="minorEastAsia" w:hAnsiTheme="minorHAnsi" w:cstheme="minorBidi"/>
          <w:b/>
          <w:bCs/>
          <w:color w:val="0033CC"/>
          <w:sz w:val="22"/>
          <w:szCs w:val="22"/>
        </w:rPr>
        <w:t>Location:</w:t>
      </w:r>
      <w:r>
        <w:tab/>
      </w:r>
      <w:r>
        <w:tab/>
      </w:r>
      <w:r w:rsidR="005B6D40" w:rsidRPr="667DFD27">
        <w:rPr>
          <w:rFonts w:asciiTheme="minorHAnsi" w:eastAsiaTheme="minorEastAsia" w:hAnsiTheme="minorHAnsi" w:cstheme="minorBidi"/>
          <w:sz w:val="22"/>
          <w:szCs w:val="22"/>
        </w:rPr>
        <w:t>Online</w:t>
      </w:r>
      <w:r w:rsidR="00A42DFA" w:rsidRPr="667DFD27">
        <w:rPr>
          <w:rFonts w:asciiTheme="minorHAnsi" w:eastAsiaTheme="minorEastAsia" w:hAnsiTheme="minorHAnsi" w:cstheme="minorBidi"/>
          <w:sz w:val="22"/>
          <w:szCs w:val="22"/>
        </w:rPr>
        <w:t xml:space="preserve"> </w:t>
      </w:r>
      <w:r w:rsidR="00C05342" w:rsidRPr="667DFD27">
        <w:rPr>
          <w:rFonts w:asciiTheme="minorHAnsi" w:eastAsiaTheme="minorEastAsia" w:hAnsiTheme="minorHAnsi" w:cstheme="minorBidi"/>
          <w:sz w:val="22"/>
          <w:szCs w:val="22"/>
        </w:rPr>
        <w:t xml:space="preserve"> </w:t>
      </w:r>
    </w:p>
    <w:p w14:paraId="714D3B45" w14:textId="2DB4679C" w:rsidR="00ED5094" w:rsidRPr="005A1C10" w:rsidRDefault="00ED5094" w:rsidP="667DFD27">
      <w:pPr>
        <w:spacing w:line="276" w:lineRule="auto"/>
        <w:rPr>
          <w:rFonts w:asciiTheme="minorHAnsi" w:eastAsiaTheme="minorEastAsia" w:hAnsiTheme="minorHAnsi" w:cstheme="minorBidi"/>
          <w:sz w:val="22"/>
          <w:szCs w:val="22"/>
        </w:rPr>
      </w:pPr>
      <w:r w:rsidRPr="667DFD27">
        <w:rPr>
          <w:rFonts w:asciiTheme="minorHAnsi" w:eastAsiaTheme="minorEastAsia" w:hAnsiTheme="minorHAnsi" w:cstheme="minorBidi"/>
          <w:b/>
          <w:bCs/>
          <w:color w:val="0033CC"/>
          <w:sz w:val="22"/>
          <w:szCs w:val="22"/>
        </w:rPr>
        <w:t>Version:</w:t>
      </w:r>
      <w:r>
        <w:tab/>
      </w:r>
      <w:r>
        <w:tab/>
      </w:r>
      <w:r w:rsidR="00281326">
        <w:rPr>
          <w:rFonts w:asciiTheme="minorHAnsi" w:eastAsiaTheme="minorEastAsia" w:hAnsiTheme="minorHAnsi" w:cstheme="minorBidi"/>
          <w:sz w:val="22"/>
          <w:szCs w:val="22"/>
        </w:rPr>
        <w:t>Confirmed</w:t>
      </w:r>
    </w:p>
    <w:p w14:paraId="18DB8FC7" w14:textId="14525A5A" w:rsidR="00F445F3" w:rsidRDefault="00D13863" w:rsidP="00CA7D77">
      <w:pPr>
        <w:spacing w:line="276" w:lineRule="auto"/>
        <w:ind w:left="2160" w:hanging="2160"/>
        <w:rPr>
          <w:rFonts w:asciiTheme="minorHAnsi" w:eastAsiaTheme="minorEastAsia" w:hAnsiTheme="minorHAnsi" w:cstheme="minorBidi"/>
          <w:sz w:val="22"/>
          <w:szCs w:val="22"/>
        </w:rPr>
      </w:pPr>
      <w:r w:rsidRPr="667DFD27">
        <w:rPr>
          <w:rFonts w:asciiTheme="minorHAnsi" w:eastAsiaTheme="minorEastAsia" w:hAnsiTheme="minorHAnsi" w:cstheme="minorBidi"/>
          <w:b/>
          <w:bCs/>
          <w:color w:val="0033CC"/>
          <w:sz w:val="22"/>
          <w:szCs w:val="22"/>
        </w:rPr>
        <w:t>A</w:t>
      </w:r>
      <w:r w:rsidR="00ED5094" w:rsidRPr="667DFD27">
        <w:rPr>
          <w:rFonts w:asciiTheme="minorHAnsi" w:eastAsiaTheme="minorEastAsia" w:hAnsiTheme="minorHAnsi" w:cstheme="minorBidi"/>
          <w:b/>
          <w:bCs/>
          <w:color w:val="0033CC"/>
          <w:sz w:val="22"/>
          <w:szCs w:val="22"/>
        </w:rPr>
        <w:t>pologies:</w:t>
      </w:r>
      <w:r>
        <w:tab/>
      </w:r>
      <w:r w:rsidR="009400BA" w:rsidRPr="667DFD27">
        <w:rPr>
          <w:rFonts w:asciiTheme="minorHAnsi" w:eastAsiaTheme="minorEastAsia" w:hAnsiTheme="minorHAnsi" w:cstheme="minorBidi"/>
          <w:sz w:val="22"/>
          <w:szCs w:val="22"/>
        </w:rPr>
        <w:t>Victoria Nelson</w:t>
      </w:r>
      <w:r>
        <w:tab/>
      </w:r>
      <w:r w:rsidR="009400BA" w:rsidRPr="667DFD27">
        <w:rPr>
          <w:rFonts w:asciiTheme="minorHAnsi" w:eastAsiaTheme="minorEastAsia" w:hAnsiTheme="minorHAnsi" w:cstheme="minorBidi"/>
          <w:sz w:val="22"/>
          <w:szCs w:val="22"/>
        </w:rPr>
        <w:t>(VN)</w:t>
      </w:r>
      <w:r w:rsidR="00627D02" w:rsidRPr="667DFD27">
        <w:rPr>
          <w:rFonts w:asciiTheme="minorHAnsi" w:eastAsiaTheme="minorEastAsia" w:hAnsiTheme="minorHAnsi" w:cstheme="minorBidi"/>
          <w:sz w:val="22"/>
          <w:szCs w:val="22"/>
        </w:rPr>
        <w:t>, Fuad Buraimoh (FB)</w:t>
      </w:r>
      <w:r w:rsidR="00035C48">
        <w:rPr>
          <w:rFonts w:asciiTheme="minorHAnsi" w:eastAsiaTheme="minorEastAsia" w:hAnsiTheme="minorHAnsi" w:cstheme="minorBidi"/>
          <w:sz w:val="22"/>
          <w:szCs w:val="22"/>
        </w:rPr>
        <w:t>, Charles Brown (CB)</w:t>
      </w:r>
      <w:r w:rsidR="00CA7D77">
        <w:rPr>
          <w:rFonts w:asciiTheme="minorHAnsi" w:eastAsiaTheme="minorEastAsia" w:hAnsiTheme="minorHAnsi" w:cstheme="minorBidi"/>
          <w:sz w:val="22"/>
          <w:szCs w:val="22"/>
        </w:rPr>
        <w:t>, Saynab Hassan (SH),            Kim Shiller (KS)</w:t>
      </w:r>
    </w:p>
    <w:p w14:paraId="6F9D45D5" w14:textId="6ECEEEE6" w:rsidR="00E643C1" w:rsidRPr="00E643C1" w:rsidRDefault="00ED5094" w:rsidP="667DFD27">
      <w:pPr>
        <w:spacing w:line="276" w:lineRule="auto"/>
        <w:ind w:left="2160" w:hanging="2160"/>
        <w:rPr>
          <w:rFonts w:asciiTheme="minorHAnsi" w:eastAsiaTheme="minorEastAsia" w:hAnsiTheme="minorHAnsi" w:cstheme="minorBidi"/>
          <w:sz w:val="22"/>
          <w:szCs w:val="22"/>
        </w:rPr>
      </w:pPr>
      <w:r w:rsidRPr="667DFD27">
        <w:rPr>
          <w:rFonts w:asciiTheme="minorHAnsi" w:eastAsiaTheme="minorEastAsia" w:hAnsiTheme="minorHAnsi" w:cstheme="minorBidi"/>
          <w:b/>
          <w:bCs/>
          <w:color w:val="0033CC"/>
          <w:sz w:val="22"/>
          <w:szCs w:val="22"/>
        </w:rPr>
        <w:t>In Attendance:</w:t>
      </w:r>
      <w:r>
        <w:tab/>
      </w:r>
      <w:r w:rsidR="00CA7D77" w:rsidRPr="00CA7D77">
        <w:rPr>
          <w:rFonts w:ascii="Calibri" w:hAnsi="Calibri" w:cs="Calibri"/>
          <w:sz w:val="22"/>
          <w:szCs w:val="22"/>
        </w:rPr>
        <w:t>Zahid Nawaz (ZN)</w:t>
      </w:r>
      <w:r w:rsidR="00B5306D" w:rsidRPr="00CA7D77">
        <w:rPr>
          <w:rFonts w:ascii="Calibri" w:eastAsiaTheme="minorEastAsia" w:hAnsi="Calibri" w:cs="Calibri"/>
          <w:sz w:val="22"/>
          <w:szCs w:val="22"/>
        </w:rPr>
        <w:t>,</w:t>
      </w:r>
      <w:r w:rsidR="00B5306D" w:rsidRPr="667DFD27">
        <w:rPr>
          <w:rFonts w:asciiTheme="minorHAnsi" w:eastAsiaTheme="minorEastAsia" w:hAnsiTheme="minorHAnsi" w:cstheme="minorBidi"/>
          <w:sz w:val="22"/>
          <w:szCs w:val="22"/>
        </w:rPr>
        <w:t xml:space="preserve"> Emily Bridges (EB),</w:t>
      </w:r>
      <w:r w:rsidR="005717C6">
        <w:rPr>
          <w:rFonts w:asciiTheme="minorHAnsi" w:eastAsiaTheme="minorEastAsia" w:hAnsiTheme="minorHAnsi" w:cstheme="minorBidi"/>
          <w:sz w:val="22"/>
          <w:szCs w:val="22"/>
        </w:rPr>
        <w:t xml:space="preserve"> Jo Parker (JP), Sheetal Amin (SA), Alex Crawford (AC), Afsana Rashid (AR), Charlotte Chiu (CC), Jonathan Fisher (JF), </w:t>
      </w:r>
      <w:proofErr w:type="spellStart"/>
      <w:r w:rsidR="005717C6">
        <w:rPr>
          <w:rFonts w:asciiTheme="minorHAnsi" w:eastAsiaTheme="minorEastAsia" w:hAnsiTheme="minorHAnsi" w:cstheme="minorBidi"/>
          <w:sz w:val="22"/>
          <w:szCs w:val="22"/>
        </w:rPr>
        <w:t>Manshant</w:t>
      </w:r>
      <w:proofErr w:type="spellEnd"/>
      <w:r w:rsidR="005717C6">
        <w:rPr>
          <w:rFonts w:asciiTheme="minorHAnsi" w:eastAsiaTheme="minorEastAsia" w:hAnsiTheme="minorHAnsi" w:cstheme="minorBidi"/>
          <w:sz w:val="22"/>
          <w:szCs w:val="22"/>
        </w:rPr>
        <w:t xml:space="preserve"> Rani Kaur (RK), Ruth Millman (RM)</w:t>
      </w:r>
      <w:r w:rsidR="001E7193">
        <w:rPr>
          <w:rFonts w:asciiTheme="minorHAnsi" w:eastAsiaTheme="minorEastAsia" w:hAnsiTheme="minorHAnsi" w:cstheme="minorBidi"/>
          <w:sz w:val="22"/>
          <w:szCs w:val="22"/>
        </w:rPr>
        <w:t>, Will Daniel-Braham (WDB)</w:t>
      </w:r>
      <w:r w:rsidR="00B5306D" w:rsidRPr="667DFD27">
        <w:rPr>
          <w:rFonts w:asciiTheme="minorHAnsi" w:eastAsiaTheme="minorEastAsia" w:hAnsiTheme="minorHAnsi" w:cstheme="minorBidi"/>
          <w:sz w:val="22"/>
          <w:szCs w:val="22"/>
        </w:rPr>
        <w:t xml:space="preserve"> </w:t>
      </w:r>
      <w:r>
        <w:tab/>
      </w:r>
    </w:p>
    <w:p w14:paraId="40B7E121" w14:textId="63DF9939" w:rsidR="00897422" w:rsidRPr="00AE7D79" w:rsidRDefault="00ED5094" w:rsidP="667DFD27">
      <w:pPr>
        <w:spacing w:line="276" w:lineRule="auto"/>
        <w:rPr>
          <w:rFonts w:asciiTheme="minorHAnsi" w:eastAsiaTheme="minorEastAsia" w:hAnsiTheme="minorHAnsi" w:cstheme="minorBidi"/>
          <w:sz w:val="22"/>
          <w:szCs w:val="22"/>
        </w:rPr>
      </w:pPr>
      <w:r w:rsidRPr="667DFD27">
        <w:rPr>
          <w:rFonts w:asciiTheme="minorHAnsi" w:eastAsiaTheme="minorEastAsia" w:hAnsiTheme="minorHAnsi" w:cstheme="minorBidi"/>
          <w:b/>
          <w:bCs/>
          <w:color w:val="0033CC"/>
          <w:sz w:val="22"/>
          <w:szCs w:val="22"/>
        </w:rPr>
        <w:t>Minutes By:</w:t>
      </w:r>
      <w:r>
        <w:tab/>
      </w:r>
      <w:r>
        <w:tab/>
      </w:r>
      <w:r w:rsidR="005717C6">
        <w:rPr>
          <w:rFonts w:asciiTheme="minorHAnsi" w:eastAsiaTheme="minorEastAsia" w:hAnsiTheme="minorHAnsi" w:cstheme="minorBidi"/>
          <w:sz w:val="22"/>
          <w:szCs w:val="22"/>
        </w:rPr>
        <w:t>Emily Bridges – SMT rep</w:t>
      </w:r>
    </w:p>
    <w:p w14:paraId="694491BE" w14:textId="77777777" w:rsidR="00C05342" w:rsidRDefault="00C05342" w:rsidP="667DFD27">
      <w:pPr>
        <w:spacing w:line="276" w:lineRule="auto"/>
        <w:rPr>
          <w:rFonts w:asciiTheme="minorHAnsi" w:eastAsiaTheme="minorEastAsia" w:hAnsiTheme="minorHAnsi" w:cstheme="minorBidi"/>
          <w:sz w:val="22"/>
          <w:szCs w:val="22"/>
        </w:rPr>
      </w:pPr>
    </w:p>
    <w:p w14:paraId="128FB852" w14:textId="7519C42E" w:rsidR="0070220A" w:rsidRPr="00D13863" w:rsidRDefault="00D13863" w:rsidP="667DFD27">
      <w:pPr>
        <w:spacing w:line="276" w:lineRule="auto"/>
        <w:rPr>
          <w:rFonts w:asciiTheme="minorHAnsi" w:eastAsiaTheme="minorEastAsia" w:hAnsiTheme="minorHAnsi" w:cstheme="minorBidi"/>
          <w:b/>
          <w:bCs/>
          <w:sz w:val="22"/>
          <w:szCs w:val="22"/>
        </w:rPr>
      </w:pPr>
      <w:r w:rsidRPr="667DFD27">
        <w:rPr>
          <w:rFonts w:asciiTheme="minorHAnsi" w:eastAsiaTheme="minorEastAsia" w:hAnsiTheme="minorHAnsi" w:cstheme="minorBidi"/>
          <w:b/>
          <w:bCs/>
          <w:sz w:val="22"/>
          <w:szCs w:val="22"/>
        </w:rPr>
        <w:t>*</w:t>
      </w:r>
      <w:r w:rsidR="00BC3277" w:rsidRPr="667DFD27">
        <w:rPr>
          <w:rFonts w:asciiTheme="minorHAnsi" w:eastAsiaTheme="minorEastAsia" w:hAnsiTheme="minorHAnsi" w:cstheme="minorBidi"/>
          <w:b/>
          <w:bCs/>
          <w:sz w:val="22"/>
          <w:szCs w:val="22"/>
        </w:rPr>
        <w:t xml:space="preserve">Action Points </w:t>
      </w:r>
      <w:r w:rsidR="00A44E0D" w:rsidRPr="667DFD27">
        <w:rPr>
          <w:rFonts w:asciiTheme="minorHAnsi" w:eastAsiaTheme="minorEastAsia" w:hAnsiTheme="minorHAnsi" w:cstheme="minorBidi"/>
          <w:b/>
          <w:bCs/>
          <w:sz w:val="22"/>
          <w:szCs w:val="22"/>
        </w:rPr>
        <w:t>and</w:t>
      </w:r>
      <w:r w:rsidR="00BC3277" w:rsidRPr="667DFD27">
        <w:rPr>
          <w:rFonts w:asciiTheme="minorHAnsi" w:eastAsiaTheme="minorEastAsia" w:hAnsiTheme="minorHAnsi" w:cstheme="minorBidi"/>
          <w:b/>
          <w:bCs/>
          <w:sz w:val="22"/>
          <w:szCs w:val="22"/>
        </w:rPr>
        <w:t xml:space="preserve"> Decision</w:t>
      </w:r>
      <w:r w:rsidR="00A44E0D" w:rsidRPr="667DFD27">
        <w:rPr>
          <w:rFonts w:asciiTheme="minorHAnsi" w:eastAsiaTheme="minorEastAsia" w:hAnsiTheme="minorHAnsi" w:cstheme="minorBidi"/>
          <w:b/>
          <w:bCs/>
          <w:sz w:val="22"/>
          <w:szCs w:val="22"/>
        </w:rPr>
        <w:t>s</w:t>
      </w:r>
      <w:r w:rsidR="00BC3277" w:rsidRPr="667DFD27">
        <w:rPr>
          <w:rFonts w:asciiTheme="minorHAnsi" w:eastAsiaTheme="minorEastAsia" w:hAnsiTheme="minorHAnsi" w:cstheme="minorBidi"/>
          <w:b/>
          <w:bCs/>
          <w:sz w:val="22"/>
          <w:szCs w:val="22"/>
        </w:rPr>
        <w:t xml:space="preserve"> – in Black Bold</w:t>
      </w:r>
      <w:r>
        <w:tab/>
      </w:r>
    </w:p>
    <w:p w14:paraId="266D3E92" w14:textId="1D47141C" w:rsidR="00761101" w:rsidRDefault="00761101" w:rsidP="667DFD27">
      <w:pPr>
        <w:suppressAutoHyphens w:val="0"/>
        <w:spacing w:line="276" w:lineRule="auto"/>
        <w:contextualSpacing/>
        <w:rPr>
          <w:rFonts w:asciiTheme="minorHAnsi" w:eastAsiaTheme="minorEastAsia" w:hAnsiTheme="minorHAnsi" w:cstheme="minorBidi"/>
          <w:b/>
          <w:bCs/>
          <w:sz w:val="22"/>
          <w:szCs w:val="22"/>
        </w:rPr>
      </w:pPr>
    </w:p>
    <w:p w14:paraId="6E93BCBB" w14:textId="0084AA38" w:rsidR="008146CC" w:rsidRPr="008146CC" w:rsidRDefault="008146CC" w:rsidP="667DFD27">
      <w:pPr>
        <w:pStyle w:val="Heading1"/>
        <w:spacing w:before="0" w:line="276" w:lineRule="auto"/>
        <w:rPr>
          <w:rFonts w:asciiTheme="minorHAnsi" w:eastAsiaTheme="minorEastAsia" w:hAnsiTheme="minorHAnsi" w:cstheme="minorBidi"/>
          <w:b/>
          <w:bCs/>
          <w:color w:val="0033CC"/>
          <w:sz w:val="22"/>
          <w:szCs w:val="22"/>
        </w:rPr>
      </w:pPr>
      <w:r w:rsidRPr="667DFD27">
        <w:rPr>
          <w:rFonts w:asciiTheme="minorHAnsi" w:eastAsiaTheme="minorEastAsia" w:hAnsiTheme="minorHAnsi" w:cstheme="minorBidi"/>
          <w:b/>
          <w:bCs/>
          <w:color w:val="0033CC"/>
          <w:sz w:val="22"/>
          <w:szCs w:val="22"/>
        </w:rPr>
        <w:t>Attendance sheet:</w:t>
      </w:r>
    </w:p>
    <w:tbl>
      <w:tblPr>
        <w:tblStyle w:val="TableGrid"/>
        <w:tblW w:w="9067" w:type="dxa"/>
        <w:tblBorders>
          <w:top w:val="single" w:sz="4" w:space="0" w:color="1DA97E"/>
          <w:left w:val="single" w:sz="4" w:space="0" w:color="1DA97E"/>
          <w:bottom w:val="single" w:sz="4" w:space="0" w:color="1DA97E"/>
          <w:right w:val="single" w:sz="4" w:space="0" w:color="1DA97E"/>
          <w:insideH w:val="single" w:sz="4" w:space="0" w:color="1DA97E"/>
          <w:insideV w:val="single" w:sz="4" w:space="0" w:color="1DA97E"/>
        </w:tblBorders>
        <w:tblLook w:val="04A0" w:firstRow="1" w:lastRow="0" w:firstColumn="1" w:lastColumn="0" w:noHBand="0" w:noVBand="1"/>
      </w:tblPr>
      <w:tblGrid>
        <w:gridCol w:w="1980"/>
        <w:gridCol w:w="7087"/>
      </w:tblGrid>
      <w:tr w:rsidR="00641AE2" w:rsidRPr="008146CC" w14:paraId="3FFA16B2" w14:textId="77777777" w:rsidTr="667DFD27">
        <w:tc>
          <w:tcPr>
            <w:tcW w:w="1980" w:type="dxa"/>
            <w:shd w:val="clear" w:color="auto" w:fill="D9D9D9" w:themeFill="background1" w:themeFillShade="D9"/>
          </w:tcPr>
          <w:p w14:paraId="34BC3C7C" w14:textId="2F5B8509" w:rsidR="00641AE2" w:rsidRPr="00641AE2" w:rsidRDefault="00641AE2" w:rsidP="00641AE2">
            <w:pPr>
              <w:spacing w:line="276" w:lineRule="auto"/>
              <w:rPr>
                <w:rFonts w:eastAsiaTheme="minorEastAsia"/>
                <w:b/>
                <w:bCs/>
                <w:sz w:val="22"/>
                <w:szCs w:val="22"/>
              </w:rPr>
            </w:pPr>
            <w:r w:rsidRPr="00641AE2">
              <w:rPr>
                <w:rFonts w:cstheme="minorHAnsi"/>
                <w:b/>
                <w:bCs/>
                <w:sz w:val="22"/>
                <w:szCs w:val="22"/>
              </w:rPr>
              <w:t>Name</w:t>
            </w:r>
          </w:p>
        </w:tc>
        <w:tc>
          <w:tcPr>
            <w:tcW w:w="7087" w:type="dxa"/>
            <w:shd w:val="clear" w:color="auto" w:fill="D9D9D9" w:themeFill="background1" w:themeFillShade="D9"/>
          </w:tcPr>
          <w:p w14:paraId="34691FEA" w14:textId="03C9EF84" w:rsidR="00641AE2" w:rsidRPr="00641AE2" w:rsidRDefault="00641AE2" w:rsidP="00641AE2">
            <w:pPr>
              <w:spacing w:line="276" w:lineRule="auto"/>
              <w:rPr>
                <w:rFonts w:eastAsiaTheme="minorEastAsia"/>
                <w:b/>
                <w:bCs/>
                <w:sz w:val="22"/>
                <w:szCs w:val="22"/>
              </w:rPr>
            </w:pPr>
            <w:r w:rsidRPr="00641AE2">
              <w:rPr>
                <w:rFonts w:cstheme="minorHAnsi"/>
                <w:b/>
                <w:bCs/>
                <w:sz w:val="22"/>
                <w:szCs w:val="22"/>
              </w:rPr>
              <w:t>Representation</w:t>
            </w:r>
          </w:p>
        </w:tc>
      </w:tr>
      <w:tr w:rsidR="00641AE2" w:rsidRPr="008146CC" w14:paraId="304EC949" w14:textId="77777777" w:rsidTr="667DFD27">
        <w:tc>
          <w:tcPr>
            <w:tcW w:w="1980" w:type="dxa"/>
          </w:tcPr>
          <w:p w14:paraId="71054DBC" w14:textId="26235B0B" w:rsidR="00641AE2" w:rsidRPr="00641AE2" w:rsidRDefault="00641AE2" w:rsidP="00641AE2">
            <w:pPr>
              <w:spacing w:line="276" w:lineRule="auto"/>
              <w:rPr>
                <w:rFonts w:eastAsiaTheme="minorEastAsia"/>
                <w:color w:val="000000"/>
                <w:sz w:val="22"/>
                <w:szCs w:val="22"/>
              </w:rPr>
            </w:pPr>
            <w:r w:rsidRPr="00641AE2">
              <w:rPr>
                <w:rFonts w:cstheme="minorHAnsi"/>
                <w:color w:val="000000"/>
                <w:sz w:val="22"/>
                <w:szCs w:val="22"/>
              </w:rPr>
              <w:t>Zahid Nawaz</w:t>
            </w:r>
          </w:p>
        </w:tc>
        <w:tc>
          <w:tcPr>
            <w:tcW w:w="7087" w:type="dxa"/>
          </w:tcPr>
          <w:p w14:paraId="73842A11" w14:textId="03FADEEC" w:rsidR="00641AE2" w:rsidRPr="00641AE2" w:rsidRDefault="00641AE2" w:rsidP="00641AE2">
            <w:pPr>
              <w:spacing w:line="276" w:lineRule="auto"/>
              <w:rPr>
                <w:rFonts w:eastAsiaTheme="minorEastAsia"/>
                <w:sz w:val="22"/>
                <w:szCs w:val="22"/>
              </w:rPr>
            </w:pPr>
            <w:r w:rsidRPr="00641AE2">
              <w:rPr>
                <w:rFonts w:cstheme="minorHAnsi"/>
                <w:sz w:val="22"/>
                <w:szCs w:val="22"/>
              </w:rPr>
              <w:t>EDI (BIIDE) Committee Chair</w:t>
            </w:r>
          </w:p>
        </w:tc>
      </w:tr>
      <w:tr w:rsidR="00641AE2" w:rsidRPr="008146CC" w14:paraId="049FDA30" w14:textId="77777777" w:rsidTr="667DFD27">
        <w:tc>
          <w:tcPr>
            <w:tcW w:w="1980" w:type="dxa"/>
          </w:tcPr>
          <w:p w14:paraId="78457776" w14:textId="16BE5AFB" w:rsidR="00641AE2" w:rsidRPr="00641AE2" w:rsidRDefault="00641AE2" w:rsidP="00641AE2">
            <w:pPr>
              <w:spacing w:line="276" w:lineRule="auto"/>
              <w:rPr>
                <w:rFonts w:eastAsiaTheme="minorEastAsia"/>
                <w:color w:val="000000"/>
                <w:sz w:val="22"/>
                <w:szCs w:val="22"/>
              </w:rPr>
            </w:pPr>
            <w:bookmarkStart w:id="0" w:name="_Hlk181893770"/>
            <w:r w:rsidRPr="00641AE2">
              <w:rPr>
                <w:rFonts w:cstheme="minorHAnsi"/>
                <w:color w:val="000000"/>
                <w:sz w:val="22"/>
                <w:szCs w:val="22"/>
              </w:rPr>
              <w:t>Charles Brown</w:t>
            </w:r>
          </w:p>
        </w:tc>
        <w:tc>
          <w:tcPr>
            <w:tcW w:w="7087" w:type="dxa"/>
          </w:tcPr>
          <w:p w14:paraId="1C04F10A" w14:textId="3CD66D8C" w:rsidR="00641AE2" w:rsidRPr="00641AE2" w:rsidRDefault="00641AE2" w:rsidP="00641AE2">
            <w:pPr>
              <w:spacing w:line="276" w:lineRule="auto"/>
              <w:rPr>
                <w:rFonts w:eastAsiaTheme="minorEastAsia"/>
                <w:color w:val="000000"/>
                <w:sz w:val="22"/>
                <w:szCs w:val="22"/>
              </w:rPr>
            </w:pPr>
            <w:r w:rsidRPr="00641AE2">
              <w:rPr>
                <w:rFonts w:cstheme="minorHAnsi"/>
                <w:color w:val="000000"/>
                <w:sz w:val="22"/>
                <w:szCs w:val="22"/>
              </w:rPr>
              <w:t xml:space="preserve">Individual Therapist </w:t>
            </w:r>
          </w:p>
        </w:tc>
      </w:tr>
      <w:bookmarkEnd w:id="0"/>
      <w:tr w:rsidR="00641AE2" w:rsidRPr="008146CC" w14:paraId="5E32E2B5" w14:textId="77777777" w:rsidTr="667DFD27">
        <w:tc>
          <w:tcPr>
            <w:tcW w:w="1980" w:type="dxa"/>
          </w:tcPr>
          <w:p w14:paraId="038216D8" w14:textId="28D60B56" w:rsidR="00641AE2" w:rsidRPr="00641AE2" w:rsidRDefault="00641AE2" w:rsidP="00641AE2">
            <w:pPr>
              <w:spacing w:line="276" w:lineRule="auto"/>
              <w:rPr>
                <w:rFonts w:eastAsiaTheme="minorEastAsia"/>
                <w:sz w:val="22"/>
                <w:szCs w:val="22"/>
              </w:rPr>
            </w:pPr>
            <w:r w:rsidRPr="00641AE2">
              <w:rPr>
                <w:rFonts w:cstheme="minorHAnsi"/>
                <w:color w:val="000000"/>
                <w:sz w:val="22"/>
                <w:szCs w:val="22"/>
              </w:rPr>
              <w:t>Fuad Buraimoh</w:t>
            </w:r>
          </w:p>
        </w:tc>
        <w:tc>
          <w:tcPr>
            <w:tcW w:w="7087" w:type="dxa"/>
          </w:tcPr>
          <w:p w14:paraId="30B300CF" w14:textId="0DBCC336" w:rsidR="00641AE2" w:rsidRPr="00641AE2" w:rsidRDefault="00641AE2" w:rsidP="00641AE2">
            <w:pPr>
              <w:spacing w:line="276" w:lineRule="auto"/>
              <w:rPr>
                <w:rFonts w:eastAsiaTheme="minorEastAsia"/>
                <w:sz w:val="22"/>
                <w:szCs w:val="22"/>
              </w:rPr>
            </w:pPr>
            <w:r w:rsidRPr="00641AE2">
              <w:rPr>
                <w:rFonts w:cstheme="minorHAnsi"/>
                <w:color w:val="000000"/>
                <w:sz w:val="22"/>
                <w:szCs w:val="22"/>
              </w:rPr>
              <w:t>Individual Therapist</w:t>
            </w:r>
          </w:p>
        </w:tc>
      </w:tr>
      <w:tr w:rsidR="00641AE2" w:rsidRPr="008146CC" w14:paraId="5A44C0BB" w14:textId="77777777" w:rsidTr="667DFD27">
        <w:tc>
          <w:tcPr>
            <w:tcW w:w="1980" w:type="dxa"/>
          </w:tcPr>
          <w:p w14:paraId="61302DF7" w14:textId="59B233A4" w:rsidR="00641AE2" w:rsidRPr="00641AE2" w:rsidRDefault="00641AE2" w:rsidP="00641AE2">
            <w:pPr>
              <w:spacing w:line="276" w:lineRule="auto"/>
              <w:rPr>
                <w:rFonts w:eastAsiaTheme="minorEastAsia"/>
                <w:sz w:val="22"/>
                <w:szCs w:val="22"/>
              </w:rPr>
            </w:pPr>
            <w:r w:rsidRPr="00641AE2">
              <w:rPr>
                <w:rFonts w:cstheme="minorHAnsi"/>
                <w:sz w:val="22"/>
                <w:szCs w:val="22"/>
              </w:rPr>
              <w:t>Jo Parker</w:t>
            </w:r>
          </w:p>
        </w:tc>
        <w:tc>
          <w:tcPr>
            <w:tcW w:w="7087" w:type="dxa"/>
          </w:tcPr>
          <w:p w14:paraId="1060525F" w14:textId="10CA8F28" w:rsidR="00641AE2" w:rsidRPr="00641AE2" w:rsidRDefault="00641AE2" w:rsidP="00641AE2">
            <w:pPr>
              <w:spacing w:line="276" w:lineRule="auto"/>
              <w:rPr>
                <w:rFonts w:eastAsiaTheme="minorEastAsia"/>
                <w:sz w:val="22"/>
                <w:szCs w:val="22"/>
              </w:rPr>
            </w:pPr>
            <w:r w:rsidRPr="00641AE2">
              <w:rPr>
                <w:rFonts w:cstheme="minorHAnsi"/>
                <w:color w:val="000000"/>
                <w:sz w:val="22"/>
                <w:szCs w:val="22"/>
              </w:rPr>
              <w:t>Individual Therapist</w:t>
            </w:r>
          </w:p>
        </w:tc>
      </w:tr>
      <w:tr w:rsidR="00641AE2" w:rsidRPr="008146CC" w14:paraId="1B2DB7CB" w14:textId="77777777" w:rsidTr="002C6DCC">
        <w:tc>
          <w:tcPr>
            <w:tcW w:w="1980" w:type="dxa"/>
          </w:tcPr>
          <w:p w14:paraId="1AA2A4F2" w14:textId="240EE1D2" w:rsidR="00641AE2" w:rsidRPr="00641AE2" w:rsidRDefault="00641AE2" w:rsidP="00641AE2">
            <w:pPr>
              <w:spacing w:line="276" w:lineRule="auto"/>
              <w:rPr>
                <w:rFonts w:eastAsiaTheme="minorEastAsia"/>
                <w:sz w:val="22"/>
                <w:szCs w:val="22"/>
              </w:rPr>
            </w:pPr>
            <w:r w:rsidRPr="00641AE2">
              <w:rPr>
                <w:rFonts w:cstheme="minorHAnsi"/>
                <w:color w:val="000000"/>
                <w:sz w:val="22"/>
                <w:szCs w:val="22"/>
              </w:rPr>
              <w:t>Sheetal Amin</w:t>
            </w:r>
          </w:p>
        </w:tc>
        <w:tc>
          <w:tcPr>
            <w:tcW w:w="7087" w:type="dxa"/>
            <w:vAlign w:val="center"/>
          </w:tcPr>
          <w:p w14:paraId="6C9E97AD" w14:textId="3776E9EE" w:rsidR="00641AE2" w:rsidRPr="00641AE2" w:rsidRDefault="00641AE2" w:rsidP="00641AE2">
            <w:pPr>
              <w:spacing w:line="276" w:lineRule="auto"/>
              <w:rPr>
                <w:rFonts w:eastAsiaTheme="minorEastAsia"/>
                <w:sz w:val="22"/>
                <w:szCs w:val="22"/>
              </w:rPr>
            </w:pPr>
            <w:r w:rsidRPr="00641AE2">
              <w:rPr>
                <w:rFonts w:cstheme="minorHAnsi"/>
                <w:color w:val="000000"/>
                <w:sz w:val="22"/>
                <w:szCs w:val="22"/>
              </w:rPr>
              <w:t>Individual Therapist</w:t>
            </w:r>
          </w:p>
        </w:tc>
      </w:tr>
      <w:tr w:rsidR="00641AE2" w:rsidRPr="008146CC" w14:paraId="103F3E1C" w14:textId="77777777" w:rsidTr="667DFD27">
        <w:tc>
          <w:tcPr>
            <w:tcW w:w="1980" w:type="dxa"/>
          </w:tcPr>
          <w:p w14:paraId="6493EDA5" w14:textId="5CA9A108" w:rsidR="00641AE2" w:rsidRPr="00641AE2" w:rsidRDefault="00641AE2" w:rsidP="00641AE2">
            <w:pPr>
              <w:spacing w:line="276" w:lineRule="auto"/>
              <w:rPr>
                <w:rFonts w:eastAsiaTheme="minorEastAsia"/>
                <w:sz w:val="22"/>
                <w:szCs w:val="22"/>
              </w:rPr>
            </w:pPr>
            <w:r w:rsidRPr="00641AE2">
              <w:rPr>
                <w:rFonts w:cstheme="minorHAnsi"/>
                <w:color w:val="000000"/>
                <w:sz w:val="22"/>
                <w:szCs w:val="22"/>
              </w:rPr>
              <w:t>Victoria Nelson</w:t>
            </w:r>
          </w:p>
        </w:tc>
        <w:tc>
          <w:tcPr>
            <w:tcW w:w="7087" w:type="dxa"/>
            <w:vAlign w:val="center"/>
          </w:tcPr>
          <w:p w14:paraId="1A10C416" w14:textId="6F263452" w:rsidR="00641AE2" w:rsidRPr="00641AE2" w:rsidRDefault="00641AE2" w:rsidP="00641AE2">
            <w:pPr>
              <w:spacing w:line="276" w:lineRule="auto"/>
              <w:rPr>
                <w:rFonts w:eastAsiaTheme="minorEastAsia"/>
                <w:sz w:val="22"/>
                <w:szCs w:val="22"/>
              </w:rPr>
            </w:pPr>
            <w:r w:rsidRPr="00641AE2">
              <w:rPr>
                <w:rFonts w:cstheme="minorHAnsi"/>
                <w:color w:val="000000"/>
                <w:sz w:val="22"/>
                <w:szCs w:val="22"/>
              </w:rPr>
              <w:t>Individual Therapist</w:t>
            </w:r>
          </w:p>
        </w:tc>
      </w:tr>
      <w:tr w:rsidR="00641AE2" w:rsidRPr="008146CC" w14:paraId="67DB79BC" w14:textId="77777777" w:rsidTr="667DFD27">
        <w:tc>
          <w:tcPr>
            <w:tcW w:w="1980" w:type="dxa"/>
          </w:tcPr>
          <w:p w14:paraId="653E81E6" w14:textId="5F81D471" w:rsidR="00641AE2" w:rsidRPr="00641AE2" w:rsidRDefault="00641AE2" w:rsidP="00641AE2">
            <w:pPr>
              <w:spacing w:line="276" w:lineRule="auto"/>
              <w:rPr>
                <w:rFonts w:eastAsiaTheme="minorEastAsia"/>
                <w:color w:val="000000"/>
                <w:sz w:val="22"/>
                <w:szCs w:val="22"/>
              </w:rPr>
            </w:pPr>
            <w:r w:rsidRPr="00641AE2">
              <w:rPr>
                <w:rFonts w:cstheme="minorHAnsi"/>
                <w:color w:val="000000"/>
                <w:sz w:val="22"/>
                <w:szCs w:val="22"/>
              </w:rPr>
              <w:t>Saynab Hassan</w:t>
            </w:r>
          </w:p>
        </w:tc>
        <w:tc>
          <w:tcPr>
            <w:tcW w:w="7087" w:type="dxa"/>
            <w:vAlign w:val="center"/>
          </w:tcPr>
          <w:p w14:paraId="2A0A4A92" w14:textId="0A56F815" w:rsidR="00641AE2" w:rsidRPr="00641AE2" w:rsidRDefault="00641AE2" w:rsidP="00641AE2">
            <w:pPr>
              <w:spacing w:line="276" w:lineRule="auto"/>
              <w:rPr>
                <w:rFonts w:eastAsiaTheme="minorEastAsia"/>
                <w:color w:val="000000"/>
                <w:sz w:val="22"/>
                <w:szCs w:val="22"/>
              </w:rPr>
            </w:pPr>
            <w:r w:rsidRPr="00641AE2">
              <w:rPr>
                <w:rFonts w:cstheme="minorHAnsi"/>
                <w:color w:val="000000"/>
                <w:sz w:val="22"/>
                <w:szCs w:val="22"/>
              </w:rPr>
              <w:t>Individual Therapist</w:t>
            </w:r>
          </w:p>
        </w:tc>
      </w:tr>
      <w:tr w:rsidR="00641AE2" w:rsidRPr="008146CC" w14:paraId="3EAB24E6" w14:textId="77777777" w:rsidTr="002C6DCC">
        <w:tc>
          <w:tcPr>
            <w:tcW w:w="1980" w:type="dxa"/>
          </w:tcPr>
          <w:p w14:paraId="69DA1210" w14:textId="252F14C1" w:rsidR="00641AE2" w:rsidRPr="00641AE2" w:rsidRDefault="00641AE2" w:rsidP="00641AE2">
            <w:pPr>
              <w:spacing w:line="276" w:lineRule="auto"/>
              <w:rPr>
                <w:rFonts w:eastAsiaTheme="minorEastAsia"/>
                <w:color w:val="000000"/>
                <w:sz w:val="22"/>
                <w:szCs w:val="22"/>
              </w:rPr>
            </w:pPr>
            <w:r w:rsidRPr="00641AE2">
              <w:rPr>
                <w:rFonts w:cstheme="minorHAnsi"/>
                <w:sz w:val="22"/>
                <w:szCs w:val="22"/>
              </w:rPr>
              <w:t>Emily Bridges</w:t>
            </w:r>
          </w:p>
        </w:tc>
        <w:tc>
          <w:tcPr>
            <w:tcW w:w="7087" w:type="dxa"/>
          </w:tcPr>
          <w:p w14:paraId="6DF3D7CF" w14:textId="0BFAAB74" w:rsidR="00641AE2" w:rsidRPr="00641AE2" w:rsidRDefault="00641AE2" w:rsidP="00641AE2">
            <w:pPr>
              <w:spacing w:line="276" w:lineRule="auto"/>
              <w:rPr>
                <w:rFonts w:eastAsiaTheme="minorEastAsia"/>
                <w:color w:val="000000"/>
                <w:sz w:val="22"/>
                <w:szCs w:val="22"/>
              </w:rPr>
            </w:pPr>
            <w:r w:rsidRPr="00641AE2">
              <w:rPr>
                <w:rFonts w:cstheme="minorHAnsi"/>
                <w:sz w:val="22"/>
                <w:szCs w:val="22"/>
              </w:rPr>
              <w:t>UKCP Senior Management Representative</w:t>
            </w:r>
          </w:p>
        </w:tc>
      </w:tr>
      <w:tr w:rsidR="00641AE2" w:rsidRPr="008146CC" w14:paraId="7DE38BAA" w14:textId="77777777" w:rsidTr="667DFD27">
        <w:tc>
          <w:tcPr>
            <w:tcW w:w="1980" w:type="dxa"/>
          </w:tcPr>
          <w:p w14:paraId="46B35968" w14:textId="7BB206E0" w:rsidR="00641AE2" w:rsidRPr="00641AE2" w:rsidRDefault="00641AE2" w:rsidP="00641AE2">
            <w:pPr>
              <w:spacing w:line="276" w:lineRule="auto"/>
              <w:rPr>
                <w:rFonts w:eastAsiaTheme="minorEastAsia"/>
                <w:sz w:val="22"/>
                <w:szCs w:val="22"/>
              </w:rPr>
            </w:pPr>
            <w:r w:rsidRPr="00641AE2">
              <w:rPr>
                <w:rFonts w:cstheme="minorHAnsi"/>
                <w:sz w:val="22"/>
                <w:szCs w:val="22"/>
              </w:rPr>
              <w:t>Alex Crawford</w:t>
            </w:r>
          </w:p>
        </w:tc>
        <w:tc>
          <w:tcPr>
            <w:tcW w:w="7087" w:type="dxa"/>
          </w:tcPr>
          <w:p w14:paraId="6979BA0E" w14:textId="2A164938" w:rsidR="00641AE2" w:rsidRPr="00641AE2" w:rsidRDefault="00641AE2" w:rsidP="00641AE2">
            <w:pPr>
              <w:spacing w:line="276" w:lineRule="auto"/>
              <w:rPr>
                <w:rFonts w:eastAsiaTheme="minorEastAsia"/>
                <w:sz w:val="22"/>
                <w:szCs w:val="22"/>
              </w:rPr>
            </w:pPr>
            <w:r w:rsidRPr="00641AE2">
              <w:rPr>
                <w:rFonts w:cstheme="minorHAnsi"/>
                <w:sz w:val="22"/>
                <w:szCs w:val="22"/>
              </w:rPr>
              <w:t xml:space="preserve">EDI (BIIDE) Committee Coordinator </w:t>
            </w:r>
            <w:r w:rsidR="001C6ADE">
              <w:rPr>
                <w:rFonts w:cstheme="minorHAnsi"/>
                <w:sz w:val="22"/>
                <w:szCs w:val="22"/>
              </w:rPr>
              <w:t>from January 2025</w:t>
            </w:r>
          </w:p>
        </w:tc>
      </w:tr>
      <w:tr w:rsidR="00641AE2" w:rsidRPr="008146CC" w14:paraId="5FA32E7A" w14:textId="77777777" w:rsidTr="667DFD27">
        <w:tc>
          <w:tcPr>
            <w:tcW w:w="1980" w:type="dxa"/>
          </w:tcPr>
          <w:p w14:paraId="1D71FE22" w14:textId="2242F6A5" w:rsidR="00641AE2" w:rsidRPr="00641AE2" w:rsidRDefault="00641AE2" w:rsidP="00641AE2">
            <w:pPr>
              <w:spacing w:line="276" w:lineRule="auto"/>
              <w:rPr>
                <w:rFonts w:eastAsiaTheme="minorEastAsia"/>
                <w:sz w:val="22"/>
                <w:szCs w:val="22"/>
              </w:rPr>
            </w:pPr>
            <w:r w:rsidRPr="00641AE2">
              <w:rPr>
                <w:rFonts w:cstheme="minorHAnsi"/>
                <w:sz w:val="22"/>
                <w:szCs w:val="22"/>
              </w:rPr>
              <w:t>Will Daniel-Braham</w:t>
            </w:r>
          </w:p>
        </w:tc>
        <w:tc>
          <w:tcPr>
            <w:tcW w:w="7087" w:type="dxa"/>
          </w:tcPr>
          <w:p w14:paraId="392F1E1E" w14:textId="58298AA2" w:rsidR="00641AE2" w:rsidRPr="00641AE2" w:rsidRDefault="00641AE2" w:rsidP="00641AE2">
            <w:pPr>
              <w:spacing w:line="276" w:lineRule="auto"/>
              <w:rPr>
                <w:rFonts w:eastAsiaTheme="minorEastAsia"/>
                <w:sz w:val="22"/>
                <w:szCs w:val="22"/>
              </w:rPr>
            </w:pPr>
            <w:r w:rsidRPr="00641AE2">
              <w:rPr>
                <w:rFonts w:cstheme="minorHAnsi"/>
                <w:sz w:val="22"/>
                <w:szCs w:val="22"/>
              </w:rPr>
              <w:t xml:space="preserve">UKCP Board of Trustees, EDI Liaison </w:t>
            </w:r>
          </w:p>
        </w:tc>
      </w:tr>
      <w:tr w:rsidR="00641AE2" w:rsidRPr="008146CC" w14:paraId="0378214C" w14:textId="77777777" w:rsidTr="667DFD27">
        <w:tc>
          <w:tcPr>
            <w:tcW w:w="1980" w:type="dxa"/>
          </w:tcPr>
          <w:p w14:paraId="123AE666" w14:textId="49B6F886" w:rsidR="00641AE2" w:rsidRPr="00641AE2" w:rsidRDefault="00641AE2" w:rsidP="00641AE2">
            <w:pPr>
              <w:spacing w:line="276" w:lineRule="auto"/>
              <w:rPr>
                <w:rFonts w:eastAsiaTheme="minorEastAsia"/>
                <w:sz w:val="22"/>
                <w:szCs w:val="22"/>
              </w:rPr>
            </w:pPr>
            <w:r w:rsidRPr="00641AE2">
              <w:rPr>
                <w:rFonts w:cstheme="minorHAnsi"/>
                <w:sz w:val="22"/>
                <w:szCs w:val="22"/>
              </w:rPr>
              <w:t>Afsana Rachid</w:t>
            </w:r>
          </w:p>
        </w:tc>
        <w:tc>
          <w:tcPr>
            <w:tcW w:w="7087" w:type="dxa"/>
          </w:tcPr>
          <w:p w14:paraId="78A595FE" w14:textId="58E69A12" w:rsidR="00641AE2" w:rsidRPr="00641AE2" w:rsidRDefault="00641AE2" w:rsidP="00641AE2">
            <w:pPr>
              <w:spacing w:line="276" w:lineRule="auto"/>
              <w:rPr>
                <w:rFonts w:eastAsiaTheme="minorEastAsia"/>
                <w:sz w:val="22"/>
                <w:szCs w:val="22"/>
              </w:rPr>
            </w:pPr>
            <w:r w:rsidRPr="00641AE2">
              <w:rPr>
                <w:rFonts w:cstheme="minorHAnsi"/>
                <w:sz w:val="22"/>
                <w:szCs w:val="22"/>
              </w:rPr>
              <w:t>UKCP staff representative</w:t>
            </w:r>
          </w:p>
        </w:tc>
      </w:tr>
      <w:tr w:rsidR="00641AE2" w14:paraId="6A045FA7" w14:textId="77777777" w:rsidTr="667DFD27">
        <w:trPr>
          <w:trHeight w:val="300"/>
        </w:trPr>
        <w:tc>
          <w:tcPr>
            <w:tcW w:w="1980" w:type="dxa"/>
          </w:tcPr>
          <w:p w14:paraId="5CE8C4D0" w14:textId="33D9836D" w:rsidR="00641AE2" w:rsidRPr="00641AE2" w:rsidRDefault="00641AE2" w:rsidP="00641AE2">
            <w:pPr>
              <w:spacing w:line="276" w:lineRule="auto"/>
              <w:rPr>
                <w:rFonts w:eastAsiaTheme="minorEastAsia"/>
                <w:sz w:val="22"/>
                <w:szCs w:val="22"/>
              </w:rPr>
            </w:pPr>
            <w:r w:rsidRPr="00641AE2">
              <w:rPr>
                <w:rFonts w:cstheme="minorHAnsi"/>
                <w:sz w:val="22"/>
                <w:szCs w:val="22"/>
              </w:rPr>
              <w:t>Kim Shiller</w:t>
            </w:r>
          </w:p>
        </w:tc>
        <w:tc>
          <w:tcPr>
            <w:tcW w:w="7087" w:type="dxa"/>
          </w:tcPr>
          <w:p w14:paraId="773A13A2" w14:textId="0B50DAE1" w:rsidR="00641AE2" w:rsidRPr="00641AE2" w:rsidRDefault="00641AE2" w:rsidP="00641AE2">
            <w:pPr>
              <w:spacing w:line="276" w:lineRule="auto"/>
              <w:rPr>
                <w:rFonts w:eastAsiaTheme="minorEastAsia"/>
                <w:sz w:val="22"/>
                <w:szCs w:val="22"/>
              </w:rPr>
            </w:pPr>
            <w:r w:rsidRPr="00641AE2">
              <w:rPr>
                <w:rFonts w:cstheme="minorHAnsi"/>
                <w:sz w:val="22"/>
                <w:szCs w:val="22"/>
              </w:rPr>
              <w:t xml:space="preserve"> </w:t>
            </w:r>
            <w:r w:rsidR="001C6ADE">
              <w:rPr>
                <w:rFonts w:cstheme="minorHAnsi"/>
                <w:sz w:val="22"/>
                <w:szCs w:val="22"/>
              </w:rPr>
              <w:t>The Psychosynthesis Trust</w:t>
            </w:r>
          </w:p>
        </w:tc>
      </w:tr>
      <w:tr w:rsidR="00641AE2" w:rsidRPr="008146CC" w14:paraId="0C59FF27" w14:textId="77777777" w:rsidTr="667DFD27">
        <w:tc>
          <w:tcPr>
            <w:tcW w:w="9067" w:type="dxa"/>
            <w:gridSpan w:val="2"/>
            <w:shd w:val="clear" w:color="auto" w:fill="D9D9D9" w:themeFill="background1" w:themeFillShade="D9"/>
          </w:tcPr>
          <w:p w14:paraId="32A20301" w14:textId="697EC779" w:rsidR="00641AE2" w:rsidRPr="00641AE2" w:rsidRDefault="00641AE2" w:rsidP="00641AE2">
            <w:pPr>
              <w:spacing w:line="276" w:lineRule="auto"/>
              <w:rPr>
                <w:rFonts w:eastAsiaTheme="minorEastAsia"/>
                <w:b/>
                <w:bCs/>
                <w:sz w:val="22"/>
                <w:szCs w:val="22"/>
              </w:rPr>
            </w:pPr>
            <w:r w:rsidRPr="00641AE2">
              <w:rPr>
                <w:rFonts w:cstheme="minorHAnsi"/>
                <w:b/>
                <w:bCs/>
                <w:sz w:val="22"/>
                <w:szCs w:val="22"/>
              </w:rPr>
              <w:t>Colleges Representation</w:t>
            </w:r>
            <w:r w:rsidRPr="00641AE2">
              <w:rPr>
                <w:rFonts w:cstheme="minorHAnsi"/>
                <w:b/>
                <w:bCs/>
                <w:sz w:val="22"/>
                <w:szCs w:val="22"/>
              </w:rPr>
              <w:tab/>
            </w:r>
          </w:p>
        </w:tc>
      </w:tr>
      <w:tr w:rsidR="00641AE2" w:rsidRPr="008146CC" w14:paraId="633BBE87" w14:textId="77777777" w:rsidTr="667DFD27">
        <w:tc>
          <w:tcPr>
            <w:tcW w:w="1980" w:type="dxa"/>
          </w:tcPr>
          <w:p w14:paraId="739E4113" w14:textId="76F57CD4" w:rsidR="00641AE2" w:rsidRPr="00641AE2" w:rsidRDefault="00641AE2" w:rsidP="00641AE2">
            <w:pPr>
              <w:spacing w:line="276" w:lineRule="auto"/>
              <w:rPr>
                <w:rFonts w:eastAsiaTheme="minorEastAsia"/>
                <w:i/>
                <w:iCs/>
                <w:color w:val="FF0000"/>
                <w:sz w:val="22"/>
                <w:szCs w:val="22"/>
              </w:rPr>
            </w:pPr>
            <w:r w:rsidRPr="00641AE2">
              <w:rPr>
                <w:rFonts w:cstheme="minorHAnsi"/>
                <w:i/>
                <w:iCs/>
                <w:color w:val="00B050"/>
                <w:sz w:val="22"/>
                <w:szCs w:val="22"/>
              </w:rPr>
              <w:t>No Representation</w:t>
            </w:r>
          </w:p>
        </w:tc>
        <w:tc>
          <w:tcPr>
            <w:tcW w:w="7087" w:type="dxa"/>
          </w:tcPr>
          <w:p w14:paraId="193361CD" w14:textId="447FBE82" w:rsidR="00641AE2" w:rsidRPr="00641AE2" w:rsidRDefault="00641AE2" w:rsidP="00641AE2">
            <w:pPr>
              <w:spacing w:line="276" w:lineRule="auto"/>
              <w:rPr>
                <w:rFonts w:eastAsiaTheme="minorEastAsia"/>
                <w:i/>
                <w:iCs/>
                <w:color w:val="FF0000"/>
                <w:sz w:val="22"/>
                <w:szCs w:val="22"/>
              </w:rPr>
            </w:pPr>
            <w:r w:rsidRPr="00641AE2">
              <w:rPr>
                <w:rFonts w:cstheme="minorHAnsi"/>
                <w:i/>
                <w:iCs/>
                <w:color w:val="00B050"/>
                <w:sz w:val="22"/>
                <w:szCs w:val="22"/>
              </w:rPr>
              <w:t>College for Child and Adolescent Psychotherapies (CCAP)</w:t>
            </w:r>
          </w:p>
        </w:tc>
      </w:tr>
      <w:tr w:rsidR="00641AE2" w:rsidRPr="008146CC" w14:paraId="3C789ABE" w14:textId="77777777" w:rsidTr="667DFD27">
        <w:tc>
          <w:tcPr>
            <w:tcW w:w="1980" w:type="dxa"/>
          </w:tcPr>
          <w:p w14:paraId="06091EB5" w14:textId="1BAB109A" w:rsidR="00641AE2" w:rsidRPr="00641AE2" w:rsidRDefault="00641AE2" w:rsidP="00641AE2">
            <w:pPr>
              <w:spacing w:line="276" w:lineRule="auto"/>
              <w:rPr>
                <w:rFonts w:eastAsiaTheme="minorEastAsia"/>
                <w:sz w:val="22"/>
                <w:szCs w:val="22"/>
              </w:rPr>
            </w:pPr>
            <w:r w:rsidRPr="00641AE2">
              <w:rPr>
                <w:rFonts w:cstheme="minorHAnsi"/>
                <w:sz w:val="22"/>
                <w:szCs w:val="22"/>
              </w:rPr>
              <w:t>Charlotte Chiu</w:t>
            </w:r>
          </w:p>
        </w:tc>
        <w:tc>
          <w:tcPr>
            <w:tcW w:w="7087" w:type="dxa"/>
          </w:tcPr>
          <w:p w14:paraId="26EBBB2E" w14:textId="3B6114EC" w:rsidR="00641AE2" w:rsidRPr="00641AE2" w:rsidRDefault="00641AE2" w:rsidP="00641AE2">
            <w:pPr>
              <w:spacing w:line="276" w:lineRule="auto"/>
              <w:rPr>
                <w:rFonts w:eastAsiaTheme="minorEastAsia"/>
                <w:sz w:val="22"/>
                <w:szCs w:val="22"/>
              </w:rPr>
            </w:pPr>
            <w:r w:rsidRPr="00641AE2">
              <w:rPr>
                <w:rFonts w:cstheme="minorHAnsi"/>
                <w:sz w:val="22"/>
                <w:szCs w:val="22"/>
              </w:rPr>
              <w:t>College of Family, Couple and Systemic Psychotherapy (CFCSP)</w:t>
            </w:r>
          </w:p>
        </w:tc>
      </w:tr>
      <w:tr w:rsidR="00641AE2" w:rsidRPr="008146CC" w14:paraId="3783249C" w14:textId="77777777" w:rsidTr="667DFD27">
        <w:tc>
          <w:tcPr>
            <w:tcW w:w="1980" w:type="dxa"/>
          </w:tcPr>
          <w:p w14:paraId="79D54C5A" w14:textId="5BE17BA8" w:rsidR="00641AE2" w:rsidRPr="00641AE2" w:rsidRDefault="00641AE2" w:rsidP="00641AE2">
            <w:pPr>
              <w:spacing w:line="276" w:lineRule="auto"/>
              <w:rPr>
                <w:rFonts w:eastAsiaTheme="minorEastAsia"/>
                <w:color w:val="FF0000"/>
                <w:sz w:val="22"/>
                <w:szCs w:val="22"/>
              </w:rPr>
            </w:pPr>
            <w:r w:rsidRPr="00641AE2">
              <w:rPr>
                <w:rFonts w:cstheme="minorHAnsi"/>
                <w:i/>
                <w:iCs/>
                <w:color w:val="00B050"/>
                <w:sz w:val="22"/>
                <w:szCs w:val="22"/>
              </w:rPr>
              <w:t>No Representation</w:t>
            </w:r>
          </w:p>
        </w:tc>
        <w:tc>
          <w:tcPr>
            <w:tcW w:w="7087" w:type="dxa"/>
          </w:tcPr>
          <w:p w14:paraId="06DF1707" w14:textId="019D90F1" w:rsidR="00641AE2" w:rsidRPr="00641AE2" w:rsidRDefault="00641AE2" w:rsidP="00641AE2">
            <w:pPr>
              <w:spacing w:line="276" w:lineRule="auto"/>
              <w:rPr>
                <w:rFonts w:eastAsiaTheme="minorEastAsia"/>
                <w:i/>
                <w:iCs/>
                <w:color w:val="FF0000"/>
                <w:sz w:val="22"/>
                <w:szCs w:val="22"/>
              </w:rPr>
            </w:pPr>
            <w:r w:rsidRPr="00641AE2">
              <w:rPr>
                <w:rFonts w:cstheme="minorHAnsi"/>
                <w:i/>
                <w:iCs/>
                <w:color w:val="00B050"/>
                <w:sz w:val="22"/>
                <w:szCs w:val="22"/>
              </w:rPr>
              <w:t>College of Medical Psychotherapists (CMP)</w:t>
            </w:r>
          </w:p>
        </w:tc>
      </w:tr>
      <w:tr w:rsidR="00641AE2" w:rsidRPr="008146CC" w14:paraId="001FC4A8" w14:textId="77777777" w:rsidTr="667DFD27">
        <w:tc>
          <w:tcPr>
            <w:tcW w:w="1980" w:type="dxa"/>
          </w:tcPr>
          <w:p w14:paraId="3D204FEF" w14:textId="41CD671D" w:rsidR="00641AE2" w:rsidRPr="00641AE2" w:rsidRDefault="00641AE2" w:rsidP="00641AE2">
            <w:pPr>
              <w:spacing w:line="276" w:lineRule="auto"/>
              <w:rPr>
                <w:rFonts w:eastAsiaTheme="minorEastAsia"/>
                <w:sz w:val="22"/>
                <w:szCs w:val="22"/>
              </w:rPr>
            </w:pPr>
            <w:r w:rsidRPr="00641AE2">
              <w:rPr>
                <w:rFonts w:cstheme="minorHAnsi"/>
                <w:sz w:val="22"/>
                <w:szCs w:val="22"/>
              </w:rPr>
              <w:t>Jonathan Fisher</w:t>
            </w:r>
          </w:p>
        </w:tc>
        <w:tc>
          <w:tcPr>
            <w:tcW w:w="7087" w:type="dxa"/>
          </w:tcPr>
          <w:p w14:paraId="1BA766CF" w14:textId="2712C245" w:rsidR="00641AE2" w:rsidRPr="00641AE2" w:rsidRDefault="00641AE2" w:rsidP="00641AE2">
            <w:pPr>
              <w:spacing w:line="276" w:lineRule="auto"/>
              <w:rPr>
                <w:rFonts w:eastAsiaTheme="minorEastAsia"/>
                <w:sz w:val="22"/>
                <w:szCs w:val="22"/>
              </w:rPr>
            </w:pPr>
            <w:r w:rsidRPr="00641AE2">
              <w:rPr>
                <w:rFonts w:cstheme="minorHAnsi"/>
                <w:sz w:val="22"/>
                <w:szCs w:val="22"/>
              </w:rPr>
              <w:t>College of Outcome Oriented and Hypno-psychotherapies (COOPH)</w:t>
            </w:r>
          </w:p>
        </w:tc>
      </w:tr>
      <w:tr w:rsidR="00641AE2" w:rsidRPr="008146CC" w14:paraId="2D8DDDE4" w14:textId="77777777" w:rsidTr="667DFD27">
        <w:tc>
          <w:tcPr>
            <w:tcW w:w="1980" w:type="dxa"/>
          </w:tcPr>
          <w:p w14:paraId="5DC81003" w14:textId="26D8ED2A" w:rsidR="00641AE2" w:rsidRPr="00641AE2" w:rsidRDefault="00641AE2" w:rsidP="00641AE2">
            <w:pPr>
              <w:spacing w:line="276" w:lineRule="auto"/>
              <w:rPr>
                <w:rFonts w:eastAsiaTheme="minorEastAsia"/>
                <w:color w:val="FF0000"/>
                <w:sz w:val="22"/>
                <w:szCs w:val="22"/>
              </w:rPr>
            </w:pPr>
            <w:r w:rsidRPr="00641AE2">
              <w:rPr>
                <w:rFonts w:cstheme="minorHAnsi"/>
                <w:i/>
                <w:iCs/>
                <w:color w:val="00B050"/>
                <w:sz w:val="22"/>
                <w:szCs w:val="22"/>
              </w:rPr>
              <w:t>No Representation</w:t>
            </w:r>
          </w:p>
        </w:tc>
        <w:tc>
          <w:tcPr>
            <w:tcW w:w="7087" w:type="dxa"/>
          </w:tcPr>
          <w:p w14:paraId="5F1B18A8" w14:textId="408970E1" w:rsidR="00641AE2" w:rsidRPr="00641AE2" w:rsidRDefault="00641AE2" w:rsidP="00641AE2">
            <w:pPr>
              <w:spacing w:line="276" w:lineRule="auto"/>
              <w:rPr>
                <w:rFonts w:eastAsiaTheme="minorEastAsia"/>
                <w:i/>
                <w:iCs/>
                <w:color w:val="FF0000"/>
                <w:sz w:val="22"/>
                <w:szCs w:val="22"/>
              </w:rPr>
            </w:pPr>
            <w:r w:rsidRPr="00641AE2">
              <w:rPr>
                <w:rFonts w:cstheme="minorHAnsi"/>
                <w:i/>
                <w:iCs/>
                <w:color w:val="00B050"/>
                <w:sz w:val="22"/>
                <w:szCs w:val="22"/>
              </w:rPr>
              <w:t>College for Sexual and Relationship Psychotherapy (CSRP)</w:t>
            </w:r>
          </w:p>
        </w:tc>
      </w:tr>
      <w:tr w:rsidR="00641AE2" w:rsidRPr="008146CC" w14:paraId="1246E1E7" w14:textId="77777777" w:rsidTr="667DFD27">
        <w:tc>
          <w:tcPr>
            <w:tcW w:w="1980" w:type="dxa"/>
          </w:tcPr>
          <w:p w14:paraId="36864D25" w14:textId="1660B122" w:rsidR="00641AE2" w:rsidRPr="00641AE2" w:rsidRDefault="00641AE2" w:rsidP="00641AE2">
            <w:pPr>
              <w:spacing w:line="276" w:lineRule="auto"/>
              <w:rPr>
                <w:rFonts w:eastAsiaTheme="minorEastAsia"/>
                <w:color w:val="FF0000"/>
                <w:sz w:val="22"/>
                <w:szCs w:val="22"/>
              </w:rPr>
            </w:pPr>
            <w:r w:rsidRPr="00641AE2">
              <w:rPr>
                <w:rFonts w:cstheme="minorHAnsi"/>
                <w:i/>
                <w:iCs/>
                <w:color w:val="00B050"/>
                <w:sz w:val="22"/>
                <w:szCs w:val="22"/>
              </w:rPr>
              <w:t>No Representation</w:t>
            </w:r>
          </w:p>
        </w:tc>
        <w:tc>
          <w:tcPr>
            <w:tcW w:w="7087" w:type="dxa"/>
          </w:tcPr>
          <w:p w14:paraId="594A4BB2" w14:textId="1965C2CB" w:rsidR="00641AE2" w:rsidRPr="00641AE2" w:rsidRDefault="00641AE2" w:rsidP="00641AE2">
            <w:pPr>
              <w:spacing w:line="276" w:lineRule="auto"/>
              <w:rPr>
                <w:rFonts w:eastAsiaTheme="minorEastAsia"/>
                <w:i/>
                <w:iCs/>
                <w:color w:val="FF0000"/>
                <w:sz w:val="22"/>
                <w:szCs w:val="22"/>
              </w:rPr>
            </w:pPr>
            <w:r w:rsidRPr="00641AE2">
              <w:rPr>
                <w:rFonts w:cstheme="minorHAnsi"/>
                <w:i/>
                <w:iCs/>
                <w:color w:val="00B050"/>
                <w:sz w:val="22"/>
                <w:szCs w:val="22"/>
              </w:rPr>
              <w:t>Constructivist and Existential College (CEC)</w:t>
            </w:r>
          </w:p>
        </w:tc>
      </w:tr>
      <w:tr w:rsidR="00641AE2" w:rsidRPr="008146CC" w14:paraId="33299BF8" w14:textId="77777777" w:rsidTr="667DFD27">
        <w:tc>
          <w:tcPr>
            <w:tcW w:w="1980" w:type="dxa"/>
          </w:tcPr>
          <w:p w14:paraId="44552685" w14:textId="30142A66" w:rsidR="00641AE2" w:rsidRPr="00641AE2" w:rsidRDefault="00641AE2" w:rsidP="00641AE2">
            <w:pPr>
              <w:spacing w:line="276" w:lineRule="auto"/>
              <w:rPr>
                <w:rFonts w:eastAsiaTheme="minorEastAsia"/>
                <w:sz w:val="22"/>
                <w:szCs w:val="22"/>
              </w:rPr>
            </w:pPr>
            <w:proofErr w:type="spellStart"/>
            <w:r w:rsidRPr="00641AE2">
              <w:rPr>
                <w:rFonts w:cstheme="minorHAnsi"/>
                <w:color w:val="000000"/>
                <w:sz w:val="22"/>
                <w:szCs w:val="22"/>
              </w:rPr>
              <w:lastRenderedPageBreak/>
              <w:t>Manshant</w:t>
            </w:r>
            <w:proofErr w:type="spellEnd"/>
            <w:r w:rsidRPr="00641AE2">
              <w:rPr>
                <w:rFonts w:cstheme="minorHAnsi"/>
                <w:color w:val="000000"/>
                <w:sz w:val="22"/>
                <w:szCs w:val="22"/>
              </w:rPr>
              <w:t xml:space="preserve"> Rani Kaur</w:t>
            </w:r>
          </w:p>
        </w:tc>
        <w:tc>
          <w:tcPr>
            <w:tcW w:w="7087" w:type="dxa"/>
          </w:tcPr>
          <w:p w14:paraId="11B3A0B9" w14:textId="159EACAA" w:rsidR="00641AE2" w:rsidRPr="00641AE2" w:rsidRDefault="00641AE2" w:rsidP="00641AE2">
            <w:pPr>
              <w:spacing w:line="276" w:lineRule="auto"/>
              <w:rPr>
                <w:rFonts w:eastAsiaTheme="minorEastAsia"/>
                <w:sz w:val="22"/>
                <w:szCs w:val="22"/>
              </w:rPr>
            </w:pPr>
            <w:r w:rsidRPr="00641AE2">
              <w:rPr>
                <w:rFonts w:cstheme="minorHAnsi"/>
                <w:sz w:val="22"/>
                <w:szCs w:val="22"/>
              </w:rPr>
              <w:t>Council for Psychoanalysis and Jungian Analysis College (CPJAC)</w:t>
            </w:r>
          </w:p>
        </w:tc>
      </w:tr>
      <w:tr w:rsidR="00641AE2" w:rsidRPr="007862B6" w14:paraId="14F29C63" w14:textId="77777777" w:rsidTr="667DFD27">
        <w:tc>
          <w:tcPr>
            <w:tcW w:w="1980" w:type="dxa"/>
          </w:tcPr>
          <w:p w14:paraId="5E514CDD" w14:textId="1915C7BA" w:rsidR="00641AE2" w:rsidRPr="00641AE2" w:rsidRDefault="00641AE2" w:rsidP="00641AE2">
            <w:pPr>
              <w:spacing w:line="276" w:lineRule="auto"/>
              <w:rPr>
                <w:rFonts w:eastAsiaTheme="minorEastAsia"/>
                <w:color w:val="000000"/>
                <w:sz w:val="22"/>
                <w:szCs w:val="22"/>
              </w:rPr>
            </w:pPr>
            <w:r w:rsidRPr="00641AE2">
              <w:rPr>
                <w:rFonts w:cstheme="minorHAnsi"/>
                <w:i/>
                <w:iCs/>
                <w:color w:val="00B050"/>
                <w:sz w:val="22"/>
                <w:szCs w:val="22"/>
              </w:rPr>
              <w:t>No Representation</w:t>
            </w:r>
          </w:p>
        </w:tc>
        <w:tc>
          <w:tcPr>
            <w:tcW w:w="7087" w:type="dxa"/>
          </w:tcPr>
          <w:p w14:paraId="6FFE96F8" w14:textId="3C99E6EF" w:rsidR="00641AE2" w:rsidRPr="00641AE2" w:rsidRDefault="00641AE2" w:rsidP="00641AE2">
            <w:pPr>
              <w:spacing w:line="276" w:lineRule="auto"/>
              <w:rPr>
                <w:rFonts w:eastAsiaTheme="minorEastAsia"/>
                <w:color w:val="000000"/>
                <w:sz w:val="22"/>
                <w:szCs w:val="22"/>
              </w:rPr>
            </w:pPr>
            <w:r w:rsidRPr="00641AE2">
              <w:rPr>
                <w:rFonts w:cstheme="minorHAnsi"/>
                <w:i/>
                <w:iCs/>
                <w:color w:val="00B050"/>
                <w:sz w:val="22"/>
                <w:szCs w:val="22"/>
              </w:rPr>
              <w:t>Humanistic and Integrative Psychotherapy College (HIPC)</w:t>
            </w:r>
          </w:p>
        </w:tc>
      </w:tr>
      <w:tr w:rsidR="00641AE2" w:rsidRPr="008146CC" w14:paraId="0CA414D9" w14:textId="77777777" w:rsidTr="667DFD27">
        <w:tc>
          <w:tcPr>
            <w:tcW w:w="1980" w:type="dxa"/>
          </w:tcPr>
          <w:p w14:paraId="3A6631D8" w14:textId="009CFB7D" w:rsidR="00641AE2" w:rsidRPr="00641AE2" w:rsidRDefault="00641AE2" w:rsidP="00641AE2">
            <w:pPr>
              <w:spacing w:line="276" w:lineRule="auto"/>
              <w:rPr>
                <w:rFonts w:eastAsiaTheme="minorEastAsia"/>
                <w:color w:val="FF0000"/>
                <w:sz w:val="22"/>
                <w:szCs w:val="22"/>
              </w:rPr>
            </w:pPr>
            <w:r w:rsidRPr="00641AE2">
              <w:rPr>
                <w:rFonts w:cstheme="minorHAnsi"/>
                <w:i/>
                <w:iCs/>
                <w:color w:val="00B050"/>
                <w:sz w:val="22"/>
                <w:szCs w:val="22"/>
              </w:rPr>
              <w:t>No Representation</w:t>
            </w:r>
          </w:p>
        </w:tc>
        <w:tc>
          <w:tcPr>
            <w:tcW w:w="7087" w:type="dxa"/>
          </w:tcPr>
          <w:p w14:paraId="7D9307ED" w14:textId="454FE135" w:rsidR="00641AE2" w:rsidRPr="00641AE2" w:rsidRDefault="00641AE2" w:rsidP="00641AE2">
            <w:pPr>
              <w:spacing w:line="276" w:lineRule="auto"/>
              <w:rPr>
                <w:rFonts w:eastAsiaTheme="minorEastAsia"/>
                <w:i/>
                <w:iCs/>
                <w:color w:val="FF0000"/>
                <w:sz w:val="22"/>
                <w:szCs w:val="22"/>
              </w:rPr>
            </w:pPr>
            <w:r w:rsidRPr="00641AE2">
              <w:rPr>
                <w:rFonts w:cstheme="minorHAnsi"/>
                <w:i/>
                <w:iCs/>
                <w:color w:val="00B050"/>
                <w:sz w:val="22"/>
                <w:szCs w:val="22"/>
              </w:rPr>
              <w:t>Psychotherapeutic Counselling and Intersubjective Psychotherapy College (PCIPC)</w:t>
            </w:r>
          </w:p>
        </w:tc>
      </w:tr>
      <w:tr w:rsidR="00641AE2" w:rsidRPr="008146CC" w14:paraId="5C2248FF" w14:textId="77777777" w:rsidTr="667DFD27">
        <w:tc>
          <w:tcPr>
            <w:tcW w:w="1980" w:type="dxa"/>
          </w:tcPr>
          <w:p w14:paraId="0DC08527" w14:textId="4B9EE1FA" w:rsidR="00641AE2" w:rsidRPr="00641AE2" w:rsidRDefault="00641AE2" w:rsidP="00641AE2">
            <w:pPr>
              <w:spacing w:line="276" w:lineRule="auto"/>
              <w:rPr>
                <w:rFonts w:eastAsiaTheme="minorEastAsia"/>
                <w:sz w:val="22"/>
                <w:szCs w:val="22"/>
              </w:rPr>
            </w:pPr>
            <w:r w:rsidRPr="00641AE2">
              <w:rPr>
                <w:rFonts w:cstheme="minorHAnsi"/>
                <w:sz w:val="22"/>
                <w:szCs w:val="22"/>
              </w:rPr>
              <w:t>Ruth Millman</w:t>
            </w:r>
          </w:p>
        </w:tc>
        <w:tc>
          <w:tcPr>
            <w:tcW w:w="7087" w:type="dxa"/>
          </w:tcPr>
          <w:p w14:paraId="2DC0E51D" w14:textId="7D73F1B8" w:rsidR="00641AE2" w:rsidRPr="00641AE2" w:rsidRDefault="00641AE2" w:rsidP="00641AE2">
            <w:pPr>
              <w:spacing w:line="276" w:lineRule="auto"/>
              <w:rPr>
                <w:rFonts w:eastAsiaTheme="minorEastAsia"/>
                <w:sz w:val="22"/>
                <w:szCs w:val="22"/>
              </w:rPr>
            </w:pPr>
            <w:r w:rsidRPr="00641AE2">
              <w:rPr>
                <w:rFonts w:cstheme="minorHAnsi"/>
                <w:sz w:val="22"/>
                <w:szCs w:val="22"/>
              </w:rPr>
              <w:t>Universities Training College (UTC)</w:t>
            </w:r>
          </w:p>
        </w:tc>
      </w:tr>
    </w:tbl>
    <w:p w14:paraId="2A575912" w14:textId="77777777" w:rsidR="008146CC" w:rsidRPr="008146CC" w:rsidRDefault="008146CC" w:rsidP="667DFD27">
      <w:pPr>
        <w:pStyle w:val="Heading1"/>
        <w:spacing w:before="0" w:line="276" w:lineRule="auto"/>
        <w:rPr>
          <w:rFonts w:asciiTheme="minorHAnsi" w:eastAsiaTheme="minorEastAsia" w:hAnsiTheme="minorHAnsi" w:cstheme="minorBidi"/>
          <w:sz w:val="22"/>
          <w:szCs w:val="22"/>
        </w:rPr>
      </w:pPr>
    </w:p>
    <w:p w14:paraId="7400D9BC" w14:textId="1BF3B4FD" w:rsidR="008146CC" w:rsidRPr="008146CC" w:rsidRDefault="00271EFF" w:rsidP="667DFD27">
      <w:pPr>
        <w:pStyle w:val="Heading1"/>
        <w:spacing w:before="0" w:line="276" w:lineRule="auto"/>
        <w:rPr>
          <w:rFonts w:asciiTheme="minorHAnsi" w:eastAsiaTheme="minorEastAsia" w:hAnsiTheme="minorHAnsi" w:cstheme="minorBidi"/>
          <w:b/>
          <w:bCs/>
          <w:color w:val="0033CC"/>
          <w:sz w:val="22"/>
          <w:szCs w:val="22"/>
        </w:rPr>
      </w:pPr>
      <w:r w:rsidRPr="667DFD27">
        <w:rPr>
          <w:rFonts w:asciiTheme="minorHAnsi" w:eastAsiaTheme="minorEastAsia" w:hAnsiTheme="minorHAnsi" w:cstheme="minorBidi"/>
          <w:b/>
          <w:bCs/>
          <w:color w:val="0033CC"/>
          <w:sz w:val="22"/>
          <w:szCs w:val="22"/>
        </w:rPr>
        <w:t>EDI-</w:t>
      </w:r>
      <w:r w:rsidR="008146CC" w:rsidRPr="667DFD27">
        <w:rPr>
          <w:rFonts w:asciiTheme="minorHAnsi" w:eastAsiaTheme="minorEastAsia" w:hAnsiTheme="minorHAnsi" w:cstheme="minorBidi"/>
          <w:b/>
          <w:bCs/>
          <w:color w:val="0033CC"/>
          <w:sz w:val="22"/>
          <w:szCs w:val="22"/>
        </w:rPr>
        <w:t>BIIDE Action Plan Working Groups membership:</w:t>
      </w:r>
    </w:p>
    <w:tbl>
      <w:tblPr>
        <w:tblStyle w:val="TableGrid"/>
        <w:tblW w:w="0" w:type="auto"/>
        <w:tblBorders>
          <w:top w:val="single" w:sz="4" w:space="0" w:color="1DA97E"/>
          <w:left w:val="single" w:sz="4" w:space="0" w:color="1DA97E"/>
          <w:bottom w:val="single" w:sz="4" w:space="0" w:color="1DA97E"/>
          <w:right w:val="single" w:sz="4" w:space="0" w:color="1DA97E"/>
          <w:insideH w:val="single" w:sz="4" w:space="0" w:color="1DA97E"/>
          <w:insideV w:val="single" w:sz="4" w:space="0" w:color="1DA97E"/>
        </w:tblBorders>
        <w:tblLook w:val="04A0" w:firstRow="1" w:lastRow="0" w:firstColumn="1" w:lastColumn="0" w:noHBand="0" w:noVBand="1"/>
      </w:tblPr>
      <w:tblGrid>
        <w:gridCol w:w="2254"/>
        <w:gridCol w:w="2252"/>
        <w:gridCol w:w="2252"/>
        <w:gridCol w:w="2252"/>
      </w:tblGrid>
      <w:tr w:rsidR="008146CC" w:rsidRPr="008146CC" w14:paraId="10284AF8" w14:textId="77777777" w:rsidTr="667DFD27">
        <w:tc>
          <w:tcPr>
            <w:tcW w:w="2254" w:type="dxa"/>
            <w:shd w:val="clear" w:color="auto" w:fill="D9D9D9" w:themeFill="background1" w:themeFillShade="D9"/>
          </w:tcPr>
          <w:p w14:paraId="2D3AEE30" w14:textId="77777777" w:rsidR="008146CC" w:rsidRPr="008146CC" w:rsidRDefault="008146CC" w:rsidP="667DFD27">
            <w:pPr>
              <w:spacing w:line="276" w:lineRule="auto"/>
              <w:jc w:val="center"/>
              <w:rPr>
                <w:rFonts w:eastAsiaTheme="minorEastAsia"/>
                <w:b/>
                <w:bCs/>
                <w:sz w:val="22"/>
                <w:szCs w:val="22"/>
              </w:rPr>
            </w:pPr>
            <w:r w:rsidRPr="667DFD27">
              <w:rPr>
                <w:rFonts w:eastAsiaTheme="minorEastAsia"/>
                <w:b/>
                <w:bCs/>
                <w:sz w:val="22"/>
                <w:szCs w:val="22"/>
              </w:rPr>
              <w:t>Language/Updates</w:t>
            </w:r>
          </w:p>
        </w:tc>
        <w:tc>
          <w:tcPr>
            <w:tcW w:w="2252" w:type="dxa"/>
            <w:shd w:val="clear" w:color="auto" w:fill="D9D9D9" w:themeFill="background1" w:themeFillShade="D9"/>
          </w:tcPr>
          <w:p w14:paraId="48D075D0" w14:textId="77777777" w:rsidR="008146CC" w:rsidRPr="008146CC" w:rsidRDefault="008146CC" w:rsidP="667DFD27">
            <w:pPr>
              <w:spacing w:line="276" w:lineRule="auto"/>
              <w:jc w:val="center"/>
              <w:rPr>
                <w:rFonts w:eastAsiaTheme="minorEastAsia"/>
                <w:b/>
                <w:bCs/>
                <w:sz w:val="22"/>
                <w:szCs w:val="22"/>
              </w:rPr>
            </w:pPr>
            <w:r w:rsidRPr="667DFD27">
              <w:rPr>
                <w:rFonts w:eastAsiaTheme="minorEastAsia"/>
                <w:b/>
                <w:bCs/>
                <w:sz w:val="22"/>
                <w:szCs w:val="22"/>
              </w:rPr>
              <w:t>Training</w:t>
            </w:r>
          </w:p>
        </w:tc>
        <w:tc>
          <w:tcPr>
            <w:tcW w:w="2252" w:type="dxa"/>
            <w:shd w:val="clear" w:color="auto" w:fill="D9D9D9" w:themeFill="background1" w:themeFillShade="D9"/>
          </w:tcPr>
          <w:p w14:paraId="00448642" w14:textId="77777777" w:rsidR="008146CC" w:rsidRPr="008146CC" w:rsidRDefault="008146CC" w:rsidP="667DFD27">
            <w:pPr>
              <w:spacing w:line="276" w:lineRule="auto"/>
              <w:jc w:val="center"/>
              <w:rPr>
                <w:rFonts w:eastAsiaTheme="minorEastAsia"/>
                <w:b/>
                <w:bCs/>
                <w:sz w:val="22"/>
                <w:szCs w:val="22"/>
              </w:rPr>
            </w:pPr>
            <w:r w:rsidRPr="667DFD27">
              <w:rPr>
                <w:rFonts w:eastAsiaTheme="minorEastAsia"/>
                <w:b/>
                <w:bCs/>
                <w:sz w:val="22"/>
                <w:szCs w:val="22"/>
              </w:rPr>
              <w:t>Engagement</w:t>
            </w:r>
          </w:p>
        </w:tc>
        <w:tc>
          <w:tcPr>
            <w:tcW w:w="2252" w:type="dxa"/>
            <w:shd w:val="clear" w:color="auto" w:fill="D9D9D9" w:themeFill="background1" w:themeFillShade="D9"/>
          </w:tcPr>
          <w:p w14:paraId="5FDF2F59" w14:textId="77777777" w:rsidR="008146CC" w:rsidRPr="008146CC" w:rsidRDefault="008146CC" w:rsidP="667DFD27">
            <w:pPr>
              <w:spacing w:line="276" w:lineRule="auto"/>
              <w:jc w:val="center"/>
              <w:rPr>
                <w:rFonts w:eastAsiaTheme="minorEastAsia"/>
                <w:b/>
                <w:bCs/>
                <w:sz w:val="22"/>
                <w:szCs w:val="22"/>
              </w:rPr>
            </w:pPr>
            <w:r w:rsidRPr="667DFD27">
              <w:rPr>
                <w:rFonts w:eastAsiaTheme="minorEastAsia"/>
                <w:b/>
                <w:bCs/>
                <w:sz w:val="22"/>
                <w:szCs w:val="22"/>
              </w:rPr>
              <w:t>Membership</w:t>
            </w:r>
          </w:p>
        </w:tc>
      </w:tr>
      <w:tr w:rsidR="008146CC" w:rsidRPr="008146CC" w14:paraId="6FAD2165" w14:textId="77777777" w:rsidTr="667DFD27">
        <w:tc>
          <w:tcPr>
            <w:tcW w:w="2254" w:type="dxa"/>
          </w:tcPr>
          <w:p w14:paraId="079FB239" w14:textId="77777777" w:rsidR="008146CC" w:rsidRPr="008146CC" w:rsidRDefault="008146CC" w:rsidP="667DFD27">
            <w:pPr>
              <w:spacing w:line="276" w:lineRule="auto"/>
              <w:jc w:val="center"/>
              <w:rPr>
                <w:rFonts w:eastAsiaTheme="minorEastAsia"/>
                <w:sz w:val="22"/>
                <w:szCs w:val="22"/>
              </w:rPr>
            </w:pPr>
            <w:r w:rsidRPr="667DFD27">
              <w:rPr>
                <w:rFonts w:eastAsiaTheme="minorEastAsia"/>
                <w:sz w:val="22"/>
                <w:szCs w:val="22"/>
              </w:rPr>
              <w:t>Emily Bridges</w:t>
            </w:r>
          </w:p>
          <w:p w14:paraId="1484EBA2" w14:textId="77777777" w:rsidR="008146CC" w:rsidRPr="008146CC" w:rsidRDefault="008146CC" w:rsidP="667DFD27">
            <w:pPr>
              <w:spacing w:line="276" w:lineRule="auto"/>
              <w:jc w:val="center"/>
              <w:rPr>
                <w:rFonts w:eastAsiaTheme="minorEastAsia"/>
                <w:sz w:val="22"/>
                <w:szCs w:val="22"/>
              </w:rPr>
            </w:pPr>
            <w:r w:rsidRPr="667DFD27">
              <w:rPr>
                <w:rFonts w:eastAsiaTheme="minorEastAsia"/>
                <w:sz w:val="22"/>
                <w:szCs w:val="22"/>
              </w:rPr>
              <w:t>Will Daniel-Braham</w:t>
            </w:r>
          </w:p>
        </w:tc>
        <w:tc>
          <w:tcPr>
            <w:tcW w:w="2252" w:type="dxa"/>
          </w:tcPr>
          <w:p w14:paraId="085193C0" w14:textId="77777777" w:rsidR="008146CC" w:rsidRPr="008146CC" w:rsidRDefault="008146CC" w:rsidP="667DFD27">
            <w:pPr>
              <w:spacing w:line="276" w:lineRule="auto"/>
              <w:jc w:val="center"/>
              <w:rPr>
                <w:rFonts w:eastAsiaTheme="minorEastAsia"/>
                <w:sz w:val="22"/>
                <w:szCs w:val="22"/>
              </w:rPr>
            </w:pPr>
            <w:proofErr w:type="spellStart"/>
            <w:r w:rsidRPr="667DFD27">
              <w:rPr>
                <w:rFonts w:eastAsiaTheme="minorEastAsia"/>
                <w:sz w:val="22"/>
                <w:szCs w:val="22"/>
              </w:rPr>
              <w:t>Manshant</w:t>
            </w:r>
            <w:proofErr w:type="spellEnd"/>
            <w:r w:rsidRPr="667DFD27">
              <w:rPr>
                <w:rFonts w:eastAsiaTheme="minorEastAsia"/>
                <w:sz w:val="22"/>
                <w:szCs w:val="22"/>
              </w:rPr>
              <w:t xml:space="preserve"> Rani Kaur</w:t>
            </w:r>
          </w:p>
          <w:p w14:paraId="3C9DE5D9" w14:textId="175AAAEF" w:rsidR="008146CC" w:rsidRPr="008146CC" w:rsidRDefault="008146CC" w:rsidP="667DFD27">
            <w:pPr>
              <w:spacing w:line="276" w:lineRule="auto"/>
              <w:jc w:val="center"/>
              <w:rPr>
                <w:rFonts w:eastAsiaTheme="minorEastAsia"/>
                <w:sz w:val="22"/>
                <w:szCs w:val="22"/>
              </w:rPr>
            </w:pPr>
          </w:p>
        </w:tc>
        <w:tc>
          <w:tcPr>
            <w:tcW w:w="2252" w:type="dxa"/>
          </w:tcPr>
          <w:p w14:paraId="1087790C" w14:textId="77777777" w:rsidR="008146CC" w:rsidRPr="008146CC" w:rsidRDefault="008146CC" w:rsidP="667DFD27">
            <w:pPr>
              <w:spacing w:line="276" w:lineRule="auto"/>
              <w:jc w:val="center"/>
              <w:rPr>
                <w:rFonts w:eastAsiaTheme="minorEastAsia"/>
                <w:sz w:val="22"/>
                <w:szCs w:val="22"/>
              </w:rPr>
            </w:pPr>
            <w:r w:rsidRPr="667DFD27">
              <w:rPr>
                <w:rFonts w:eastAsiaTheme="minorEastAsia"/>
                <w:sz w:val="22"/>
                <w:szCs w:val="22"/>
              </w:rPr>
              <w:t>Sheetal Amin</w:t>
            </w:r>
          </w:p>
          <w:p w14:paraId="383B7237" w14:textId="77777777" w:rsidR="008146CC" w:rsidRPr="008146CC" w:rsidRDefault="008146CC" w:rsidP="667DFD27">
            <w:pPr>
              <w:spacing w:line="276" w:lineRule="auto"/>
              <w:jc w:val="center"/>
              <w:rPr>
                <w:rFonts w:eastAsiaTheme="minorEastAsia"/>
                <w:sz w:val="22"/>
                <w:szCs w:val="22"/>
              </w:rPr>
            </w:pPr>
            <w:r w:rsidRPr="667DFD27">
              <w:rPr>
                <w:rFonts w:eastAsiaTheme="minorEastAsia"/>
                <w:sz w:val="22"/>
                <w:szCs w:val="22"/>
              </w:rPr>
              <w:t>Fuad Buraimoh</w:t>
            </w:r>
          </w:p>
          <w:p w14:paraId="5B996BF0" w14:textId="77777777" w:rsidR="008146CC" w:rsidRPr="008146CC" w:rsidRDefault="008146CC" w:rsidP="667DFD27">
            <w:pPr>
              <w:spacing w:line="276" w:lineRule="auto"/>
              <w:jc w:val="center"/>
              <w:rPr>
                <w:rFonts w:eastAsiaTheme="minorEastAsia"/>
                <w:sz w:val="22"/>
                <w:szCs w:val="22"/>
              </w:rPr>
            </w:pPr>
            <w:r w:rsidRPr="667DFD27">
              <w:rPr>
                <w:rFonts w:eastAsiaTheme="minorEastAsia"/>
                <w:sz w:val="22"/>
                <w:szCs w:val="22"/>
              </w:rPr>
              <w:t>Jonathan Fisher</w:t>
            </w:r>
          </w:p>
        </w:tc>
        <w:tc>
          <w:tcPr>
            <w:tcW w:w="2252" w:type="dxa"/>
          </w:tcPr>
          <w:p w14:paraId="27CECCBA" w14:textId="77777777" w:rsidR="008146CC" w:rsidRPr="008146CC" w:rsidRDefault="008146CC" w:rsidP="667DFD27">
            <w:pPr>
              <w:spacing w:line="276" w:lineRule="auto"/>
              <w:jc w:val="center"/>
              <w:rPr>
                <w:rFonts w:eastAsiaTheme="minorEastAsia"/>
                <w:sz w:val="22"/>
                <w:szCs w:val="22"/>
              </w:rPr>
            </w:pPr>
            <w:r w:rsidRPr="667DFD27">
              <w:rPr>
                <w:rFonts w:eastAsiaTheme="minorEastAsia"/>
                <w:sz w:val="22"/>
                <w:szCs w:val="22"/>
              </w:rPr>
              <w:t>Emily Bridges</w:t>
            </w:r>
          </w:p>
          <w:p w14:paraId="4390BCAF" w14:textId="77777777" w:rsidR="008146CC" w:rsidRPr="008146CC" w:rsidRDefault="008146CC" w:rsidP="667DFD27">
            <w:pPr>
              <w:spacing w:line="276" w:lineRule="auto"/>
              <w:jc w:val="center"/>
              <w:rPr>
                <w:rFonts w:eastAsiaTheme="minorEastAsia"/>
                <w:sz w:val="22"/>
                <w:szCs w:val="22"/>
              </w:rPr>
            </w:pPr>
            <w:r w:rsidRPr="667DFD27">
              <w:rPr>
                <w:rFonts w:eastAsiaTheme="minorEastAsia"/>
                <w:sz w:val="22"/>
                <w:szCs w:val="22"/>
              </w:rPr>
              <w:t>Charles Brown</w:t>
            </w:r>
          </w:p>
          <w:p w14:paraId="22A3597F" w14:textId="77777777" w:rsidR="008146CC" w:rsidRPr="008146CC" w:rsidRDefault="008146CC" w:rsidP="667DFD27">
            <w:pPr>
              <w:spacing w:line="276" w:lineRule="auto"/>
              <w:jc w:val="center"/>
              <w:rPr>
                <w:rFonts w:eastAsiaTheme="minorEastAsia"/>
                <w:sz w:val="22"/>
                <w:szCs w:val="22"/>
              </w:rPr>
            </w:pPr>
            <w:r w:rsidRPr="667DFD27">
              <w:rPr>
                <w:rFonts w:eastAsiaTheme="minorEastAsia"/>
                <w:sz w:val="22"/>
                <w:szCs w:val="22"/>
              </w:rPr>
              <w:t>Charlotte Chiu</w:t>
            </w:r>
          </w:p>
        </w:tc>
      </w:tr>
    </w:tbl>
    <w:p w14:paraId="52BE6E21" w14:textId="77777777" w:rsidR="008146CC" w:rsidRDefault="008146CC" w:rsidP="667DFD27">
      <w:pPr>
        <w:suppressAutoHyphens w:val="0"/>
        <w:spacing w:line="276" w:lineRule="auto"/>
        <w:contextualSpacing/>
        <w:rPr>
          <w:rFonts w:asciiTheme="minorHAnsi" w:eastAsiaTheme="minorEastAsia" w:hAnsiTheme="minorHAnsi" w:cstheme="minorBidi"/>
          <w:b/>
          <w:bCs/>
          <w:sz w:val="22"/>
          <w:szCs w:val="22"/>
        </w:rPr>
      </w:pPr>
    </w:p>
    <w:p w14:paraId="0F6007CD" w14:textId="076D4B06" w:rsidR="63E89E0D" w:rsidRPr="00DF67E1" w:rsidRDefault="63E89E0D" w:rsidP="667DFD27">
      <w:pPr>
        <w:spacing w:line="276" w:lineRule="auto"/>
        <w:contextualSpacing/>
        <w:rPr>
          <w:rFonts w:asciiTheme="minorHAnsi" w:eastAsia="Calibri" w:hAnsiTheme="minorHAnsi" w:cstheme="minorHAnsi"/>
          <w:sz w:val="22"/>
          <w:szCs w:val="22"/>
        </w:rPr>
      </w:pPr>
      <w:r w:rsidRPr="667DFD27">
        <w:rPr>
          <w:rFonts w:asciiTheme="minorHAnsi" w:eastAsiaTheme="minorEastAsia" w:hAnsiTheme="minorHAnsi" w:cstheme="minorBidi"/>
          <w:sz w:val="22"/>
          <w:szCs w:val="22"/>
        </w:rPr>
        <w:t>BIIDE Action plan:</w:t>
      </w:r>
      <w:r w:rsidRPr="00DF67E1">
        <w:rPr>
          <w:rFonts w:asciiTheme="minorHAnsi" w:eastAsiaTheme="minorEastAsia" w:hAnsiTheme="minorHAnsi" w:cstheme="minorHAnsi"/>
          <w:sz w:val="22"/>
          <w:szCs w:val="22"/>
        </w:rPr>
        <w:t xml:space="preserve"> </w:t>
      </w:r>
      <w:hyperlink r:id="rId12" w:history="1">
        <w:r w:rsidR="00DF67E1" w:rsidRPr="00DF67E1">
          <w:rPr>
            <w:rStyle w:val="Hyperlink"/>
            <w:rFonts w:asciiTheme="minorHAnsi" w:hAnsiTheme="minorHAnsi" w:cstheme="minorHAnsi"/>
            <w:sz w:val="22"/>
            <w:szCs w:val="22"/>
          </w:rPr>
          <w:t>Equality Action Plan</w:t>
        </w:r>
      </w:hyperlink>
    </w:p>
    <w:p w14:paraId="483E0D6B" w14:textId="7CFCBE93" w:rsidR="667DFD27" w:rsidRDefault="667DFD27" w:rsidP="667DFD27">
      <w:pPr>
        <w:spacing w:line="276" w:lineRule="auto"/>
        <w:contextualSpacing/>
        <w:rPr>
          <w:rFonts w:asciiTheme="minorHAnsi" w:eastAsiaTheme="minorEastAsia" w:hAnsiTheme="minorHAnsi" w:cstheme="minorBidi"/>
          <w:b/>
          <w:bCs/>
          <w:sz w:val="22"/>
          <w:szCs w:val="22"/>
        </w:rPr>
      </w:pPr>
    </w:p>
    <w:p w14:paraId="378E348E" w14:textId="77777777" w:rsidR="00D51C60" w:rsidRPr="002B4C02" w:rsidRDefault="00D51C60" w:rsidP="00D51C60">
      <w:pPr>
        <w:pStyle w:val="ListParagraph"/>
        <w:numPr>
          <w:ilvl w:val="0"/>
          <w:numId w:val="29"/>
        </w:numPr>
        <w:spacing w:line="276" w:lineRule="auto"/>
        <w:rPr>
          <w:rFonts w:asciiTheme="minorHAnsi" w:eastAsiaTheme="minorEastAsia" w:hAnsiTheme="minorHAnsi" w:cstheme="minorBidi"/>
          <w:b/>
          <w:bCs/>
          <w:color w:val="0033CC"/>
          <w:sz w:val="22"/>
          <w:szCs w:val="22"/>
        </w:rPr>
      </w:pPr>
      <w:r w:rsidRPr="667DFD27">
        <w:rPr>
          <w:rFonts w:asciiTheme="minorHAnsi" w:eastAsiaTheme="minorEastAsia" w:hAnsiTheme="minorHAnsi" w:cstheme="minorBidi"/>
          <w:b/>
          <w:bCs/>
          <w:color w:val="0033CC"/>
          <w:sz w:val="22"/>
          <w:szCs w:val="22"/>
        </w:rPr>
        <w:t>Welcome, apologies and conflicts of interest</w:t>
      </w:r>
    </w:p>
    <w:p w14:paraId="65830ABE" w14:textId="77777777" w:rsidR="00D51C60" w:rsidRDefault="00D51C60" w:rsidP="00D51C60">
      <w:pPr>
        <w:pStyle w:val="ListParagraph"/>
        <w:numPr>
          <w:ilvl w:val="1"/>
          <w:numId w:val="41"/>
        </w:numPr>
        <w:spacing w:line="276" w:lineRule="auto"/>
        <w:contextualSpacing/>
        <w:rPr>
          <w:rFonts w:asciiTheme="minorHAnsi" w:eastAsiaTheme="minorEastAsia" w:hAnsiTheme="minorHAnsi" w:cstheme="minorBidi"/>
          <w:sz w:val="22"/>
          <w:szCs w:val="22"/>
        </w:rPr>
      </w:pPr>
      <w:r w:rsidRPr="667DFD27">
        <w:rPr>
          <w:rFonts w:asciiTheme="minorHAnsi" w:eastAsiaTheme="minorEastAsia" w:hAnsiTheme="minorHAnsi" w:cstheme="minorBidi"/>
          <w:sz w:val="22"/>
          <w:szCs w:val="22"/>
        </w:rPr>
        <w:t xml:space="preserve">Apologies from VN, </w:t>
      </w:r>
      <w:r>
        <w:rPr>
          <w:rFonts w:asciiTheme="minorHAnsi" w:eastAsiaTheme="minorEastAsia" w:hAnsiTheme="minorHAnsi" w:cstheme="minorBidi"/>
          <w:sz w:val="22"/>
          <w:szCs w:val="22"/>
        </w:rPr>
        <w:t>CB, FB, SH, KS</w:t>
      </w:r>
    </w:p>
    <w:p w14:paraId="6F400F16" w14:textId="77777777" w:rsidR="00D51C60" w:rsidRDefault="00D51C60" w:rsidP="00D51C60">
      <w:pPr>
        <w:pStyle w:val="ListParagraph"/>
        <w:spacing w:line="276" w:lineRule="auto"/>
        <w:ind w:left="993" w:hanging="709"/>
        <w:rPr>
          <w:rFonts w:asciiTheme="minorHAnsi" w:eastAsiaTheme="minorEastAsia" w:hAnsiTheme="minorHAnsi" w:cstheme="minorBidi"/>
          <w:sz w:val="22"/>
          <w:szCs w:val="22"/>
        </w:rPr>
      </w:pPr>
      <w:r w:rsidRPr="667DFD27">
        <w:rPr>
          <w:rFonts w:asciiTheme="minorHAnsi" w:eastAsiaTheme="minorEastAsia" w:hAnsiTheme="minorHAnsi" w:cstheme="minorBidi"/>
          <w:sz w:val="22"/>
          <w:szCs w:val="22"/>
        </w:rPr>
        <w:t xml:space="preserve">1.2 </w:t>
      </w:r>
      <w:r>
        <w:rPr>
          <w:rFonts w:asciiTheme="minorHAnsi" w:eastAsiaTheme="minorEastAsia" w:hAnsiTheme="minorHAnsi" w:cstheme="minorBidi"/>
          <w:sz w:val="22"/>
          <w:szCs w:val="22"/>
        </w:rPr>
        <w:t xml:space="preserve">Welcome from Zahid and introductions </w:t>
      </w:r>
    </w:p>
    <w:p w14:paraId="078FA6B2" w14:textId="77777777" w:rsidR="00D51C60" w:rsidRPr="00215A82" w:rsidRDefault="00D51C60" w:rsidP="00D51C60">
      <w:pPr>
        <w:spacing w:line="276" w:lineRule="auto"/>
        <w:ind w:left="284"/>
        <w:rPr>
          <w:rFonts w:asciiTheme="minorHAnsi" w:eastAsiaTheme="minorEastAsia" w:hAnsiTheme="minorHAnsi" w:cstheme="minorBidi"/>
          <w:sz w:val="16"/>
          <w:szCs w:val="16"/>
        </w:rPr>
      </w:pPr>
    </w:p>
    <w:p w14:paraId="2CFABD20" w14:textId="77777777" w:rsidR="00D51C60" w:rsidRPr="002B4C02" w:rsidRDefault="00D51C60" w:rsidP="00D51C60">
      <w:pPr>
        <w:pStyle w:val="ListParagraph"/>
        <w:numPr>
          <w:ilvl w:val="0"/>
          <w:numId w:val="29"/>
        </w:numPr>
        <w:spacing w:line="276" w:lineRule="auto"/>
        <w:rPr>
          <w:rFonts w:asciiTheme="minorHAnsi" w:eastAsiaTheme="minorEastAsia" w:hAnsiTheme="minorHAnsi" w:cstheme="minorBidi"/>
          <w:b/>
          <w:bCs/>
          <w:color w:val="0033CC"/>
          <w:sz w:val="22"/>
          <w:szCs w:val="22"/>
        </w:rPr>
      </w:pPr>
      <w:r w:rsidRPr="667DFD27">
        <w:rPr>
          <w:rFonts w:asciiTheme="minorHAnsi" w:eastAsiaTheme="minorEastAsia" w:hAnsiTheme="minorHAnsi" w:cstheme="minorBidi"/>
          <w:b/>
          <w:bCs/>
          <w:color w:val="0033CC"/>
          <w:sz w:val="22"/>
          <w:szCs w:val="22"/>
        </w:rPr>
        <w:t xml:space="preserve">Minutes of the previous meeting, actions and matters arising </w:t>
      </w:r>
    </w:p>
    <w:p w14:paraId="2A3652E3"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Pr>
          <w:rFonts w:asciiTheme="minorHAnsi" w:eastAsiaTheme="minorEastAsia" w:hAnsiTheme="minorHAnsi" w:cstheme="minorBidi"/>
          <w:sz w:val="22"/>
          <w:szCs w:val="22"/>
        </w:rPr>
        <w:t>Remove CFCSP from 6.1.</w:t>
      </w:r>
    </w:p>
    <w:p w14:paraId="01169547" w14:textId="77777777" w:rsidR="00D51C60" w:rsidRDefault="00D51C60" w:rsidP="00D51C60">
      <w:pPr>
        <w:pStyle w:val="ListParagraph"/>
        <w:numPr>
          <w:ilvl w:val="2"/>
          <w:numId w:val="29"/>
        </w:numPr>
        <w:spacing w:line="276" w:lineRule="auto"/>
        <w:rPr>
          <w:rFonts w:asciiTheme="minorHAnsi" w:eastAsiaTheme="minorEastAsia" w:hAnsiTheme="minorHAnsi" w:cstheme="minorBidi"/>
          <w:sz w:val="22"/>
          <w:szCs w:val="22"/>
        </w:rPr>
      </w:pPr>
      <w:r w:rsidRPr="667DFD27">
        <w:rPr>
          <w:rFonts w:asciiTheme="minorHAnsi" w:eastAsiaTheme="minorEastAsia" w:hAnsiTheme="minorHAnsi" w:cstheme="minorBidi"/>
          <w:sz w:val="22"/>
          <w:szCs w:val="22"/>
        </w:rPr>
        <w:t>Previous minutes</w:t>
      </w:r>
      <w:r>
        <w:rPr>
          <w:rFonts w:asciiTheme="minorHAnsi" w:eastAsiaTheme="minorEastAsia" w:hAnsiTheme="minorHAnsi" w:cstheme="minorBidi"/>
          <w:sz w:val="22"/>
          <w:szCs w:val="22"/>
        </w:rPr>
        <w:t xml:space="preserve"> </w:t>
      </w:r>
      <w:r w:rsidRPr="667DFD27">
        <w:rPr>
          <w:rFonts w:asciiTheme="minorHAnsi" w:eastAsiaTheme="minorEastAsia" w:hAnsiTheme="minorHAnsi" w:cstheme="minorBidi"/>
          <w:sz w:val="22"/>
          <w:szCs w:val="22"/>
        </w:rPr>
        <w:t>approved</w:t>
      </w:r>
      <w:r>
        <w:rPr>
          <w:rFonts w:asciiTheme="minorHAnsi" w:eastAsiaTheme="minorEastAsia" w:hAnsiTheme="minorHAnsi" w:cstheme="minorBidi"/>
          <w:sz w:val="22"/>
          <w:szCs w:val="22"/>
        </w:rPr>
        <w:t xml:space="preserve"> pending above change </w:t>
      </w:r>
    </w:p>
    <w:p w14:paraId="5A696ADB" w14:textId="77777777" w:rsidR="00D51C60" w:rsidRPr="00387E1F" w:rsidRDefault="00D51C60" w:rsidP="00D51C60">
      <w:pPr>
        <w:spacing w:line="276" w:lineRule="auto"/>
        <w:rPr>
          <w:rFonts w:asciiTheme="minorHAnsi" w:eastAsiaTheme="minorEastAsia" w:hAnsiTheme="minorHAnsi" w:cstheme="minorBidi"/>
          <w:b/>
          <w:bCs/>
          <w:sz w:val="22"/>
          <w:szCs w:val="22"/>
        </w:rPr>
      </w:pPr>
      <w:r w:rsidRPr="00387E1F">
        <w:rPr>
          <w:rFonts w:asciiTheme="minorHAnsi" w:eastAsiaTheme="minorEastAsia" w:hAnsiTheme="minorHAnsi" w:cstheme="minorBidi"/>
          <w:b/>
          <w:bCs/>
          <w:sz w:val="22"/>
          <w:szCs w:val="22"/>
        </w:rPr>
        <w:t>ACTION: EB remove CFCSP from 6.1 of last meeting’s minutes</w:t>
      </w:r>
    </w:p>
    <w:p w14:paraId="193537E4"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Pr>
          <w:rFonts w:asciiTheme="minorHAnsi" w:eastAsiaTheme="minorEastAsia" w:hAnsiTheme="minorHAnsi" w:cstheme="minorBidi"/>
          <w:sz w:val="22"/>
          <w:szCs w:val="22"/>
        </w:rPr>
        <w:t>Matter arising: RK – only one in the working group. Working groups to be discussed later.</w:t>
      </w:r>
    </w:p>
    <w:p w14:paraId="29ADED16"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sidRPr="001F6EC4">
        <w:rPr>
          <w:rFonts w:asciiTheme="minorHAnsi" w:eastAsiaTheme="minorEastAsia" w:hAnsiTheme="minorHAnsi" w:cstheme="minorBidi"/>
          <w:sz w:val="22"/>
          <w:szCs w:val="22"/>
        </w:rPr>
        <w:t>Actions:</w:t>
      </w:r>
      <w:r>
        <w:rPr>
          <w:rFonts w:asciiTheme="minorHAnsi" w:eastAsiaTheme="minorEastAsia" w:hAnsiTheme="minorHAnsi" w:cstheme="minorBidi"/>
          <w:sz w:val="22"/>
          <w:szCs w:val="22"/>
        </w:rPr>
        <w:t xml:space="preserve"> Query as to whether we need to see all closed actions.</w:t>
      </w:r>
    </w:p>
    <w:p w14:paraId="106D34DE" w14:textId="77777777" w:rsidR="00D51C60" w:rsidRDefault="00D51C60" w:rsidP="00D51C60">
      <w:pPr>
        <w:spacing w:line="276" w:lineRule="auto"/>
        <w:rPr>
          <w:rFonts w:asciiTheme="minorHAnsi" w:eastAsiaTheme="minorEastAsia" w:hAnsiTheme="minorHAnsi" w:cstheme="minorBidi"/>
          <w:b/>
          <w:bCs/>
          <w:sz w:val="22"/>
          <w:szCs w:val="22"/>
        </w:rPr>
      </w:pPr>
      <w:r w:rsidRPr="00D34D5B">
        <w:rPr>
          <w:rFonts w:asciiTheme="minorHAnsi" w:eastAsiaTheme="minorEastAsia" w:hAnsiTheme="minorHAnsi" w:cstheme="minorBidi"/>
          <w:b/>
          <w:bCs/>
          <w:sz w:val="22"/>
          <w:szCs w:val="22"/>
        </w:rPr>
        <w:t xml:space="preserve">ACTION: AC to create an open and closed </w:t>
      </w:r>
      <w:r>
        <w:rPr>
          <w:rFonts w:asciiTheme="minorHAnsi" w:eastAsiaTheme="minorEastAsia" w:hAnsiTheme="minorHAnsi" w:cstheme="minorBidi"/>
          <w:b/>
          <w:bCs/>
          <w:sz w:val="22"/>
          <w:szCs w:val="22"/>
        </w:rPr>
        <w:t xml:space="preserve">action </w:t>
      </w:r>
      <w:r w:rsidRPr="00D34D5B">
        <w:rPr>
          <w:rFonts w:asciiTheme="minorHAnsi" w:eastAsiaTheme="minorEastAsia" w:hAnsiTheme="minorHAnsi" w:cstheme="minorBidi"/>
          <w:b/>
          <w:bCs/>
          <w:sz w:val="22"/>
          <w:szCs w:val="22"/>
        </w:rPr>
        <w:t>log</w:t>
      </w:r>
    </w:p>
    <w:p w14:paraId="4891F440" w14:textId="77777777" w:rsidR="00D51C60" w:rsidRDefault="00D51C60" w:rsidP="00D51C60">
      <w:pPr>
        <w:pStyle w:val="ListParagraph"/>
        <w:numPr>
          <w:ilvl w:val="2"/>
          <w:numId w:val="29"/>
        </w:numPr>
        <w:suppressAutoHyphens w:val="0"/>
        <w:spacing w:line="276" w:lineRule="auto"/>
        <w:contextualSpacing/>
        <w:rPr>
          <w:rFonts w:ascii="Calibri" w:hAnsi="Calibri" w:cs="Calibri"/>
          <w:sz w:val="22"/>
          <w:szCs w:val="22"/>
        </w:rPr>
      </w:pPr>
      <w:r w:rsidRPr="00D34D5B">
        <w:rPr>
          <w:rFonts w:ascii="Calibri" w:hAnsi="Calibri" w:cs="Calibri"/>
          <w:sz w:val="22"/>
          <w:szCs w:val="22"/>
        </w:rPr>
        <w:t xml:space="preserve"> ACTION 66</w:t>
      </w:r>
      <w:r>
        <w:rPr>
          <w:rFonts w:ascii="Calibri" w:hAnsi="Calibri" w:cs="Calibri"/>
          <w:sz w:val="22"/>
          <w:szCs w:val="22"/>
        </w:rPr>
        <w:t>:</w:t>
      </w:r>
      <w:r w:rsidRPr="00D34D5B">
        <w:rPr>
          <w:rFonts w:ascii="Calibri" w:hAnsi="Calibri" w:cs="Calibri"/>
          <w:sz w:val="22"/>
          <w:szCs w:val="22"/>
        </w:rPr>
        <w:t xml:space="preserve"> Focus on team building and responsibilities at next meeting. </w:t>
      </w:r>
      <w:r>
        <w:rPr>
          <w:rFonts w:ascii="Calibri" w:hAnsi="Calibri" w:cs="Calibri"/>
          <w:sz w:val="22"/>
          <w:szCs w:val="22"/>
        </w:rPr>
        <w:t xml:space="preserve">Needs pre-planning so people can come equipped. </w:t>
      </w:r>
      <w:r w:rsidRPr="00D34D5B">
        <w:rPr>
          <w:rFonts w:ascii="Calibri" w:hAnsi="Calibri" w:cs="Calibri"/>
          <w:sz w:val="22"/>
          <w:szCs w:val="22"/>
        </w:rPr>
        <w:t>Add to agenda next time</w:t>
      </w:r>
    </w:p>
    <w:p w14:paraId="22541FA8" w14:textId="77777777" w:rsidR="00D51C60" w:rsidRDefault="00D51C60" w:rsidP="00D51C60">
      <w:pPr>
        <w:pStyle w:val="ListParagraph"/>
        <w:numPr>
          <w:ilvl w:val="3"/>
          <w:numId w:val="29"/>
        </w:numPr>
        <w:suppressAutoHyphens w:val="0"/>
        <w:spacing w:line="276" w:lineRule="auto"/>
        <w:contextualSpacing/>
        <w:rPr>
          <w:rFonts w:ascii="Calibri" w:hAnsi="Calibri" w:cs="Calibri"/>
          <w:sz w:val="22"/>
          <w:szCs w:val="22"/>
        </w:rPr>
      </w:pPr>
      <w:r>
        <w:rPr>
          <w:rFonts w:ascii="Calibri" w:hAnsi="Calibri" w:cs="Calibri"/>
          <w:sz w:val="22"/>
          <w:szCs w:val="22"/>
        </w:rPr>
        <w:t>Issues of people regularly not attending the meetings</w:t>
      </w:r>
    </w:p>
    <w:p w14:paraId="104F32CC" w14:textId="77777777" w:rsidR="00D51C60" w:rsidRDefault="00D51C60" w:rsidP="00D51C60">
      <w:pPr>
        <w:pStyle w:val="ListParagraph"/>
        <w:numPr>
          <w:ilvl w:val="3"/>
          <w:numId w:val="29"/>
        </w:numPr>
        <w:suppressAutoHyphens w:val="0"/>
        <w:spacing w:line="276" w:lineRule="auto"/>
        <w:contextualSpacing/>
        <w:rPr>
          <w:rFonts w:ascii="Calibri" w:hAnsi="Calibri" w:cs="Calibri"/>
          <w:sz w:val="22"/>
          <w:szCs w:val="22"/>
        </w:rPr>
      </w:pPr>
      <w:r>
        <w:rPr>
          <w:rFonts w:ascii="Calibri" w:hAnsi="Calibri" w:cs="Calibri"/>
          <w:sz w:val="22"/>
          <w:szCs w:val="22"/>
        </w:rPr>
        <w:t>This is an advisory committee so no minimum number for quorate</w:t>
      </w:r>
    </w:p>
    <w:p w14:paraId="495C6984" w14:textId="77777777" w:rsidR="00D51C60" w:rsidRDefault="00D51C60" w:rsidP="00D51C60">
      <w:pPr>
        <w:pStyle w:val="ListParagraph"/>
        <w:numPr>
          <w:ilvl w:val="3"/>
          <w:numId w:val="29"/>
        </w:numPr>
        <w:suppressAutoHyphens w:val="0"/>
        <w:spacing w:line="276" w:lineRule="auto"/>
        <w:contextualSpacing/>
        <w:rPr>
          <w:rFonts w:ascii="Calibri" w:hAnsi="Calibri" w:cs="Calibri"/>
          <w:sz w:val="22"/>
          <w:szCs w:val="22"/>
        </w:rPr>
      </w:pPr>
      <w:r>
        <w:rPr>
          <w:rFonts w:ascii="Calibri" w:hAnsi="Calibri" w:cs="Calibri"/>
          <w:sz w:val="22"/>
          <w:szCs w:val="22"/>
        </w:rPr>
        <w:t>ZN – will hold one-to-one conversations with people to find out why they may not be attending. Committee needs clear communications to cascade what is happening and focus on actions and what actions are being worked towards.</w:t>
      </w:r>
    </w:p>
    <w:p w14:paraId="7948C9A3" w14:textId="77777777" w:rsidR="00D51C60" w:rsidRPr="006E6694" w:rsidRDefault="00D51C60" w:rsidP="00D51C60">
      <w:pPr>
        <w:suppressAutoHyphens w:val="0"/>
        <w:spacing w:line="276" w:lineRule="auto"/>
        <w:rPr>
          <w:rFonts w:ascii="Calibri" w:hAnsi="Calibri" w:cs="Calibri"/>
          <w:b/>
          <w:bCs/>
          <w:sz w:val="22"/>
          <w:szCs w:val="22"/>
        </w:rPr>
      </w:pPr>
      <w:r w:rsidRPr="006E6694">
        <w:rPr>
          <w:rFonts w:ascii="Calibri" w:hAnsi="Calibri" w:cs="Calibri"/>
          <w:b/>
          <w:bCs/>
          <w:sz w:val="22"/>
          <w:szCs w:val="22"/>
        </w:rPr>
        <w:t>ACTION: Add t</w:t>
      </w:r>
      <w:r>
        <w:rPr>
          <w:rFonts w:ascii="Calibri" w:hAnsi="Calibri" w:cs="Calibri"/>
          <w:b/>
          <w:bCs/>
          <w:sz w:val="22"/>
          <w:szCs w:val="22"/>
        </w:rPr>
        <w:t>eam building to</w:t>
      </w:r>
      <w:r w:rsidRPr="006E6694">
        <w:rPr>
          <w:rFonts w:ascii="Calibri" w:hAnsi="Calibri" w:cs="Calibri"/>
          <w:b/>
          <w:bCs/>
          <w:sz w:val="22"/>
          <w:szCs w:val="22"/>
        </w:rPr>
        <w:t xml:space="preserve"> agenda for next meeting </w:t>
      </w:r>
    </w:p>
    <w:p w14:paraId="786C6680" w14:textId="77777777" w:rsidR="00D51C60" w:rsidRDefault="00D51C60" w:rsidP="00D51C60">
      <w:pPr>
        <w:pStyle w:val="ListParagraph"/>
        <w:numPr>
          <w:ilvl w:val="2"/>
          <w:numId w:val="29"/>
        </w:numPr>
        <w:suppressAutoHyphens w:val="0"/>
        <w:spacing w:line="276" w:lineRule="auto"/>
        <w:contextualSpacing/>
        <w:rPr>
          <w:rFonts w:ascii="Calibri" w:hAnsi="Calibri" w:cs="Calibri"/>
          <w:sz w:val="22"/>
          <w:szCs w:val="22"/>
        </w:rPr>
      </w:pPr>
      <w:r w:rsidRPr="00C05DCE">
        <w:rPr>
          <w:sz w:val="22"/>
          <w:szCs w:val="22"/>
        </w:rPr>
        <w:t xml:space="preserve"> </w:t>
      </w:r>
      <w:r w:rsidRPr="00C05DCE">
        <w:rPr>
          <w:rFonts w:ascii="Calibri" w:hAnsi="Calibri" w:cs="Calibri"/>
          <w:sz w:val="22"/>
          <w:szCs w:val="22"/>
        </w:rPr>
        <w:t>ACTION 70:</w:t>
      </w:r>
      <w:r>
        <w:rPr>
          <w:rFonts w:ascii="Calibri" w:hAnsi="Calibri" w:cs="Calibri"/>
          <w:sz w:val="22"/>
          <w:szCs w:val="22"/>
        </w:rPr>
        <w:t xml:space="preserve"> </w:t>
      </w:r>
      <w:r w:rsidRPr="00C05DCE">
        <w:rPr>
          <w:rFonts w:ascii="Calibri" w:hAnsi="Calibri" w:cs="Calibri"/>
          <w:sz w:val="22"/>
          <w:szCs w:val="22"/>
        </w:rPr>
        <w:t xml:space="preserve">CB to confirm with RK what the process is for feeding into the CPJA executive committee </w:t>
      </w:r>
    </w:p>
    <w:p w14:paraId="71A5391A" w14:textId="77777777" w:rsidR="00D51C60" w:rsidRDefault="00D51C60" w:rsidP="00D51C60">
      <w:pPr>
        <w:pStyle w:val="ListParagraph"/>
        <w:numPr>
          <w:ilvl w:val="3"/>
          <w:numId w:val="29"/>
        </w:numPr>
        <w:suppressAutoHyphens w:val="0"/>
        <w:spacing w:line="276" w:lineRule="auto"/>
        <w:contextualSpacing/>
        <w:rPr>
          <w:rFonts w:ascii="Calibri" w:hAnsi="Calibri" w:cs="Calibri"/>
          <w:sz w:val="22"/>
          <w:szCs w:val="22"/>
        </w:rPr>
      </w:pPr>
      <w:r>
        <w:rPr>
          <w:rFonts w:ascii="Calibri" w:hAnsi="Calibri" w:cs="Calibri"/>
          <w:sz w:val="22"/>
          <w:szCs w:val="22"/>
        </w:rPr>
        <w:lastRenderedPageBreak/>
        <w:t>RK in contact with CB and RK invited to next meeting. ZN offer to help RK with what to take to the meeting</w:t>
      </w:r>
    </w:p>
    <w:p w14:paraId="6A8C9D58" w14:textId="77777777" w:rsidR="00D51C60" w:rsidRPr="00F26E9D" w:rsidRDefault="00D51C60" w:rsidP="00D51C60">
      <w:pPr>
        <w:pStyle w:val="ListParagraph"/>
        <w:numPr>
          <w:ilvl w:val="2"/>
          <w:numId w:val="29"/>
        </w:numPr>
        <w:suppressAutoHyphens w:val="0"/>
        <w:spacing w:line="276" w:lineRule="auto"/>
        <w:contextualSpacing/>
        <w:rPr>
          <w:rFonts w:ascii="Calibri" w:hAnsi="Calibri" w:cs="Calibri"/>
          <w:sz w:val="22"/>
          <w:szCs w:val="22"/>
        </w:rPr>
      </w:pPr>
      <w:r w:rsidRPr="00F26E9D">
        <w:rPr>
          <w:rFonts w:ascii="Calibri" w:hAnsi="Calibri" w:cs="Calibri"/>
          <w:sz w:val="22"/>
          <w:szCs w:val="22"/>
        </w:rPr>
        <w:t xml:space="preserve"> ACTION 76: WDB, EB, and ZN will collaborate on presenting the website document </w:t>
      </w:r>
    </w:p>
    <w:p w14:paraId="2F7D1F66" w14:textId="77777777" w:rsidR="00D51C60" w:rsidRDefault="00D51C60" w:rsidP="00D51C60">
      <w:pPr>
        <w:pStyle w:val="ListParagraph"/>
        <w:numPr>
          <w:ilvl w:val="3"/>
          <w:numId w:val="29"/>
        </w:numPr>
        <w:suppressAutoHyphens w:val="0"/>
        <w:spacing w:line="276" w:lineRule="auto"/>
        <w:contextualSpacing/>
        <w:rPr>
          <w:rFonts w:ascii="Calibri" w:hAnsi="Calibri" w:cs="Calibri"/>
          <w:sz w:val="22"/>
          <w:szCs w:val="22"/>
        </w:rPr>
      </w:pPr>
      <w:r w:rsidRPr="00F26E9D">
        <w:rPr>
          <w:rFonts w:ascii="Calibri" w:hAnsi="Calibri" w:cs="Calibri"/>
          <w:sz w:val="22"/>
          <w:szCs w:val="22"/>
        </w:rPr>
        <w:t>Work on this is underway with an iteration ready for the conference on November 23</w:t>
      </w:r>
    </w:p>
    <w:p w14:paraId="6E2A4B24" w14:textId="77777777" w:rsidR="00D51C60" w:rsidRPr="005A650B" w:rsidRDefault="00D51C60" w:rsidP="00D51C60">
      <w:pPr>
        <w:pStyle w:val="ListParagraph"/>
        <w:numPr>
          <w:ilvl w:val="2"/>
          <w:numId w:val="29"/>
        </w:numPr>
        <w:suppressAutoHyphens w:val="0"/>
        <w:spacing w:line="276" w:lineRule="auto"/>
        <w:contextualSpacing/>
        <w:rPr>
          <w:rFonts w:ascii="Calibri" w:hAnsi="Calibri" w:cs="Calibri"/>
          <w:sz w:val="22"/>
          <w:szCs w:val="22"/>
        </w:rPr>
      </w:pPr>
      <w:r w:rsidRPr="005A650B">
        <w:rPr>
          <w:sz w:val="22"/>
          <w:szCs w:val="22"/>
        </w:rPr>
        <w:t xml:space="preserve"> </w:t>
      </w:r>
      <w:r w:rsidRPr="005A650B">
        <w:rPr>
          <w:rFonts w:ascii="Calibri" w:hAnsi="Calibri" w:cs="Calibri"/>
          <w:sz w:val="22"/>
          <w:szCs w:val="22"/>
        </w:rPr>
        <w:t>ACTION 79: EB to discuss with ZN a way forward with a comms plan</w:t>
      </w:r>
    </w:p>
    <w:p w14:paraId="6791A208" w14:textId="77777777" w:rsidR="00D51C60" w:rsidRDefault="00D51C60" w:rsidP="00D51C60">
      <w:pPr>
        <w:pStyle w:val="ListParagraph"/>
        <w:numPr>
          <w:ilvl w:val="3"/>
          <w:numId w:val="29"/>
        </w:numPr>
        <w:suppressAutoHyphens w:val="0"/>
        <w:spacing w:line="276" w:lineRule="auto"/>
        <w:contextualSpacing/>
        <w:rPr>
          <w:rFonts w:ascii="Calibri" w:hAnsi="Calibri" w:cs="Calibri"/>
          <w:sz w:val="22"/>
          <w:szCs w:val="22"/>
        </w:rPr>
      </w:pPr>
      <w:r w:rsidRPr="005A650B">
        <w:rPr>
          <w:rFonts w:ascii="Calibri" w:hAnsi="Calibri" w:cs="Calibri"/>
          <w:sz w:val="22"/>
          <w:szCs w:val="22"/>
        </w:rPr>
        <w:t>Work to start in the new year. Has been a busy period for ZN settling in</w:t>
      </w:r>
    </w:p>
    <w:p w14:paraId="5901F3C8" w14:textId="77777777" w:rsidR="00D51C60" w:rsidRDefault="00D51C60" w:rsidP="00D51C60">
      <w:pPr>
        <w:pStyle w:val="ListParagraph"/>
        <w:numPr>
          <w:ilvl w:val="2"/>
          <w:numId w:val="29"/>
        </w:numPr>
        <w:suppressAutoHyphens w:val="0"/>
        <w:spacing w:line="276" w:lineRule="auto"/>
        <w:contextualSpacing/>
        <w:rPr>
          <w:rFonts w:ascii="Calibri" w:hAnsi="Calibri" w:cs="Calibri"/>
          <w:sz w:val="22"/>
          <w:szCs w:val="22"/>
        </w:rPr>
      </w:pPr>
      <w:r>
        <w:rPr>
          <w:sz w:val="22"/>
          <w:szCs w:val="22"/>
        </w:rPr>
        <w:t xml:space="preserve"> </w:t>
      </w:r>
      <w:r w:rsidRPr="00326C2D">
        <w:rPr>
          <w:rFonts w:ascii="Calibri" w:hAnsi="Calibri" w:cs="Calibri"/>
          <w:sz w:val="22"/>
          <w:szCs w:val="22"/>
        </w:rPr>
        <w:t>ACTION 81: The new</w:t>
      </w:r>
      <w:r w:rsidRPr="00A2755D">
        <w:rPr>
          <w:rFonts w:ascii="Calibri" w:hAnsi="Calibri" w:cs="Calibri"/>
          <w:sz w:val="22"/>
          <w:szCs w:val="22"/>
        </w:rPr>
        <w:t xml:space="preserve"> chair will address whether a quorate number is needed for meetings</w:t>
      </w:r>
    </w:p>
    <w:p w14:paraId="3AF2288E" w14:textId="77777777" w:rsidR="00D51C60" w:rsidRDefault="00D51C60" w:rsidP="00D51C60">
      <w:pPr>
        <w:pStyle w:val="ListParagraph"/>
        <w:numPr>
          <w:ilvl w:val="3"/>
          <w:numId w:val="29"/>
        </w:numPr>
        <w:suppressAutoHyphens w:val="0"/>
        <w:spacing w:line="276" w:lineRule="auto"/>
        <w:contextualSpacing/>
        <w:rPr>
          <w:rFonts w:ascii="Calibri" w:hAnsi="Calibri" w:cs="Calibri"/>
          <w:sz w:val="22"/>
          <w:szCs w:val="22"/>
        </w:rPr>
      </w:pPr>
      <w:r>
        <w:rPr>
          <w:sz w:val="22"/>
          <w:szCs w:val="22"/>
        </w:rPr>
        <w:t>Not a decision-</w:t>
      </w:r>
      <w:r>
        <w:rPr>
          <w:rFonts w:ascii="Calibri" w:hAnsi="Calibri" w:cs="Calibri"/>
          <w:sz w:val="22"/>
          <w:szCs w:val="22"/>
        </w:rPr>
        <w:t>making committee and no quorate needed.</w:t>
      </w:r>
    </w:p>
    <w:p w14:paraId="770AB4D0" w14:textId="77777777" w:rsidR="00D51C60" w:rsidRPr="00A2755D" w:rsidRDefault="00D51C60" w:rsidP="00D51C60">
      <w:pPr>
        <w:pStyle w:val="ListParagraph"/>
        <w:numPr>
          <w:ilvl w:val="3"/>
          <w:numId w:val="29"/>
        </w:numPr>
        <w:suppressAutoHyphens w:val="0"/>
        <w:spacing w:line="276" w:lineRule="auto"/>
        <w:contextualSpacing/>
        <w:rPr>
          <w:rFonts w:ascii="Calibri" w:hAnsi="Calibri" w:cs="Calibri"/>
          <w:sz w:val="22"/>
          <w:szCs w:val="22"/>
        </w:rPr>
      </w:pPr>
      <w:r>
        <w:rPr>
          <w:rFonts w:ascii="Calibri" w:hAnsi="Calibri" w:cs="Calibri"/>
          <w:sz w:val="22"/>
          <w:szCs w:val="22"/>
        </w:rPr>
        <w:t>ZN – need to get committee member numbers and representation right and in-house governance in place first</w:t>
      </w:r>
      <w:r w:rsidRPr="00A2755D">
        <w:rPr>
          <w:rFonts w:ascii="Calibri" w:hAnsi="Calibri" w:cs="Calibri"/>
          <w:sz w:val="22"/>
          <w:szCs w:val="22"/>
        </w:rPr>
        <w:t xml:space="preserve"> </w:t>
      </w:r>
    </w:p>
    <w:p w14:paraId="70C7789C" w14:textId="77777777" w:rsidR="00D51C60" w:rsidRPr="00B778B0" w:rsidRDefault="00D51C60" w:rsidP="00D51C60">
      <w:pPr>
        <w:suppressAutoHyphens w:val="0"/>
        <w:spacing w:line="276" w:lineRule="auto"/>
        <w:contextualSpacing/>
        <w:rPr>
          <w:rFonts w:asciiTheme="minorHAnsi" w:eastAsiaTheme="minorEastAsia" w:hAnsiTheme="minorHAnsi" w:cstheme="minorBidi"/>
          <w:sz w:val="16"/>
          <w:szCs w:val="16"/>
          <w:lang w:eastAsia="en-US"/>
        </w:rPr>
      </w:pPr>
    </w:p>
    <w:p w14:paraId="2F6AEBFD" w14:textId="77777777" w:rsidR="00D51C60" w:rsidRDefault="00D51C60" w:rsidP="00D51C60">
      <w:pPr>
        <w:pStyle w:val="ListParagraph"/>
        <w:numPr>
          <w:ilvl w:val="0"/>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Pr>
          <w:rFonts w:asciiTheme="minorHAnsi" w:eastAsiaTheme="minorEastAsia" w:hAnsiTheme="minorHAnsi" w:cstheme="minorBidi"/>
          <w:b/>
          <w:bCs/>
          <w:color w:val="0033CC"/>
          <w:sz w:val="22"/>
          <w:szCs w:val="22"/>
          <w:lang w:eastAsia="en-US"/>
        </w:rPr>
        <w:t>C</w:t>
      </w:r>
      <w:r w:rsidRPr="667DFD27">
        <w:rPr>
          <w:rFonts w:asciiTheme="minorHAnsi" w:eastAsiaTheme="minorEastAsia" w:hAnsiTheme="minorHAnsi" w:cstheme="minorBidi"/>
          <w:b/>
          <w:bCs/>
          <w:color w:val="0033CC"/>
          <w:sz w:val="22"/>
          <w:szCs w:val="22"/>
          <w:lang w:eastAsia="en-US"/>
        </w:rPr>
        <w:t>hair update</w:t>
      </w:r>
      <w:r>
        <w:rPr>
          <w:rFonts w:asciiTheme="minorHAnsi" w:eastAsiaTheme="minorEastAsia" w:hAnsiTheme="minorHAnsi" w:cstheme="minorBidi"/>
          <w:b/>
          <w:bCs/>
          <w:color w:val="0033CC"/>
          <w:sz w:val="22"/>
          <w:szCs w:val="22"/>
          <w:lang w:eastAsia="en-US"/>
        </w:rPr>
        <w:t xml:space="preserve"> (ZN)</w:t>
      </w:r>
    </w:p>
    <w:p w14:paraId="33EC115E"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Pr>
          <w:rFonts w:asciiTheme="minorHAnsi" w:eastAsiaTheme="minorEastAsia" w:hAnsiTheme="minorHAnsi" w:cstheme="minorBidi"/>
          <w:sz w:val="22"/>
          <w:szCs w:val="22"/>
        </w:rPr>
        <w:t>First meeting chairing. Have busy responding to queries via email</w:t>
      </w:r>
    </w:p>
    <w:p w14:paraId="02630F6E"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Pr>
          <w:rFonts w:asciiTheme="minorHAnsi" w:eastAsiaTheme="minorEastAsia" w:hAnsiTheme="minorHAnsi" w:cstheme="minorBidi"/>
          <w:sz w:val="22"/>
          <w:szCs w:val="22"/>
        </w:rPr>
        <w:t>Looking at the EDI-BIIDE plan and how we can present at conference.</w:t>
      </w:r>
    </w:p>
    <w:p w14:paraId="2D539EFE"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Pr>
          <w:rFonts w:asciiTheme="minorHAnsi" w:eastAsiaTheme="minorEastAsia" w:hAnsiTheme="minorHAnsi" w:cstheme="minorBidi"/>
          <w:sz w:val="22"/>
          <w:szCs w:val="22"/>
        </w:rPr>
        <w:t>Want to look at where there are gaps in representation</w:t>
      </w:r>
    </w:p>
    <w:p w14:paraId="7C073A4F"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Pr>
          <w:rFonts w:asciiTheme="minorHAnsi" w:eastAsiaTheme="minorEastAsia" w:hAnsiTheme="minorHAnsi" w:cstheme="minorBidi"/>
          <w:sz w:val="22"/>
          <w:szCs w:val="22"/>
        </w:rPr>
        <w:t>Taking part in panel discussion at the conference</w:t>
      </w:r>
    </w:p>
    <w:p w14:paraId="3C54D6D8"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Pr>
          <w:rFonts w:asciiTheme="minorHAnsi" w:eastAsiaTheme="minorEastAsia" w:hAnsiTheme="minorHAnsi" w:cstheme="minorBidi"/>
          <w:sz w:val="22"/>
          <w:szCs w:val="22"/>
        </w:rPr>
        <w:t>Open door policy for anyone to reach out and give ideas as to what needs to happen</w:t>
      </w:r>
    </w:p>
    <w:p w14:paraId="1DC2F6E9"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Pr>
          <w:rFonts w:asciiTheme="minorHAnsi" w:eastAsiaTheme="minorEastAsia" w:hAnsiTheme="minorHAnsi" w:cstheme="minorBidi"/>
          <w:sz w:val="22"/>
          <w:szCs w:val="22"/>
        </w:rPr>
        <w:t>Need to appoint a vice chair</w:t>
      </w:r>
    </w:p>
    <w:p w14:paraId="5B870556" w14:textId="77777777" w:rsidR="00D51C60" w:rsidRDefault="00D51C60" w:rsidP="00D51C60">
      <w:pPr>
        <w:pStyle w:val="ListParagraph"/>
        <w:numPr>
          <w:ilvl w:val="2"/>
          <w:numId w:val="29"/>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RK – needs to be someone who is a trained therapist </w:t>
      </w:r>
    </w:p>
    <w:p w14:paraId="65E49306" w14:textId="77777777" w:rsidR="00D51C60" w:rsidRDefault="00D51C60" w:rsidP="00D51C60">
      <w:pPr>
        <w:pStyle w:val="ListParagraph"/>
        <w:numPr>
          <w:ilvl w:val="2"/>
          <w:numId w:val="29"/>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JF – may be helpful to have a description of what’s required.</w:t>
      </w:r>
    </w:p>
    <w:p w14:paraId="0CE944C5" w14:textId="77777777" w:rsidR="00D51C60" w:rsidRPr="008D023D" w:rsidRDefault="00D51C60" w:rsidP="00D51C60">
      <w:pPr>
        <w:spacing w:line="276" w:lineRule="auto"/>
        <w:rPr>
          <w:rFonts w:asciiTheme="minorHAnsi" w:eastAsiaTheme="minorEastAsia" w:hAnsiTheme="minorHAnsi" w:cstheme="minorBidi"/>
          <w:b/>
          <w:bCs/>
          <w:sz w:val="22"/>
          <w:szCs w:val="22"/>
        </w:rPr>
      </w:pPr>
      <w:r w:rsidRPr="008D023D">
        <w:rPr>
          <w:rFonts w:asciiTheme="minorHAnsi" w:eastAsiaTheme="minorEastAsia" w:hAnsiTheme="minorHAnsi" w:cstheme="minorBidi"/>
          <w:b/>
          <w:bCs/>
          <w:sz w:val="22"/>
          <w:szCs w:val="22"/>
        </w:rPr>
        <w:t xml:space="preserve">ACTION: </w:t>
      </w:r>
      <w:r>
        <w:rPr>
          <w:rFonts w:asciiTheme="minorHAnsi" w:eastAsiaTheme="minorEastAsia" w:hAnsiTheme="minorHAnsi" w:cstheme="minorBidi"/>
          <w:b/>
          <w:bCs/>
          <w:sz w:val="22"/>
          <w:szCs w:val="22"/>
        </w:rPr>
        <w:t xml:space="preserve">EB/AC </w:t>
      </w:r>
      <w:r w:rsidRPr="008D023D">
        <w:rPr>
          <w:rFonts w:asciiTheme="minorHAnsi" w:eastAsiaTheme="minorEastAsia" w:hAnsiTheme="minorHAnsi" w:cstheme="minorBidi"/>
          <w:b/>
          <w:bCs/>
          <w:sz w:val="22"/>
          <w:szCs w:val="22"/>
        </w:rPr>
        <w:t xml:space="preserve">find old vice chair </w:t>
      </w:r>
      <w:r>
        <w:rPr>
          <w:rFonts w:asciiTheme="minorHAnsi" w:eastAsiaTheme="minorEastAsia" w:hAnsiTheme="minorHAnsi" w:cstheme="minorBidi"/>
          <w:b/>
          <w:bCs/>
          <w:sz w:val="22"/>
          <w:szCs w:val="22"/>
        </w:rPr>
        <w:t xml:space="preserve">job </w:t>
      </w:r>
      <w:r w:rsidRPr="008D023D">
        <w:rPr>
          <w:rFonts w:asciiTheme="minorHAnsi" w:eastAsiaTheme="minorEastAsia" w:hAnsiTheme="minorHAnsi" w:cstheme="minorBidi"/>
          <w:b/>
          <w:bCs/>
          <w:sz w:val="22"/>
          <w:szCs w:val="22"/>
        </w:rPr>
        <w:t>description and circulate</w:t>
      </w:r>
    </w:p>
    <w:p w14:paraId="6BFFE925" w14:textId="77777777" w:rsidR="00D51C60" w:rsidRPr="005D4094" w:rsidRDefault="00D51C60" w:rsidP="00D51C60">
      <w:pPr>
        <w:pStyle w:val="ListParagraph"/>
        <w:spacing w:line="276" w:lineRule="auto"/>
        <w:ind w:left="993"/>
        <w:rPr>
          <w:rFonts w:asciiTheme="minorHAnsi" w:eastAsiaTheme="minorEastAsia" w:hAnsiTheme="minorHAnsi" w:cstheme="minorBidi"/>
          <w:sz w:val="22"/>
          <w:szCs w:val="22"/>
        </w:rPr>
      </w:pPr>
    </w:p>
    <w:p w14:paraId="53A01764" w14:textId="77777777" w:rsidR="00D51C60" w:rsidRDefault="00D51C60" w:rsidP="00D51C60">
      <w:pPr>
        <w:pStyle w:val="ListParagraph"/>
        <w:numPr>
          <w:ilvl w:val="0"/>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sidRPr="667DFD27">
        <w:rPr>
          <w:rFonts w:asciiTheme="minorHAnsi" w:eastAsiaTheme="minorEastAsia" w:hAnsiTheme="minorHAnsi" w:cstheme="minorBidi"/>
          <w:b/>
          <w:bCs/>
          <w:color w:val="0033CC"/>
          <w:sz w:val="22"/>
          <w:szCs w:val="22"/>
          <w:lang w:eastAsia="en-US"/>
        </w:rPr>
        <w:t>Board update</w:t>
      </w:r>
      <w:r>
        <w:rPr>
          <w:rFonts w:asciiTheme="minorHAnsi" w:eastAsiaTheme="minorEastAsia" w:hAnsiTheme="minorHAnsi" w:cstheme="minorBidi"/>
          <w:b/>
          <w:bCs/>
          <w:color w:val="0033CC"/>
          <w:sz w:val="22"/>
          <w:szCs w:val="22"/>
          <w:lang w:eastAsia="en-US"/>
        </w:rPr>
        <w:t xml:space="preserve"> (paper written by WDB, presented by EB)</w:t>
      </w:r>
    </w:p>
    <w:p w14:paraId="3FAE4759" w14:textId="77777777" w:rsidR="00D51C60" w:rsidRPr="00270043"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sidRPr="00470867">
        <w:rPr>
          <w:rFonts w:ascii="Calibri" w:eastAsiaTheme="minorHAnsi" w:hAnsi="Calibri" w:cs="Calibri"/>
          <w:color w:val="000000"/>
          <w:sz w:val="22"/>
          <w:szCs w:val="22"/>
          <w:lang w:eastAsia="en-US"/>
          <w14:ligatures w14:val="standardContextual"/>
        </w:rPr>
        <w:t>WDB term of office as a Board member ends in March 2025. Intending to stand for</w:t>
      </w:r>
      <w:r>
        <w:rPr>
          <w:rFonts w:ascii="Calibri" w:eastAsiaTheme="minorHAnsi" w:hAnsi="Calibri" w:cs="Calibri"/>
          <w:color w:val="000000"/>
          <w:sz w:val="22"/>
          <w:szCs w:val="22"/>
          <w:lang w:eastAsia="en-US"/>
          <w14:ligatures w14:val="standardContextual"/>
        </w:rPr>
        <w:t xml:space="preserve"> </w:t>
      </w:r>
      <w:r w:rsidRPr="00270043">
        <w:rPr>
          <w:rFonts w:ascii="Calibri" w:eastAsiaTheme="minorHAnsi" w:hAnsi="Calibri" w:cs="Calibri"/>
          <w:color w:val="000000"/>
          <w:sz w:val="22"/>
          <w:szCs w:val="22"/>
          <w:lang w:eastAsia="en-US"/>
          <w14:ligatures w14:val="standardContextual"/>
        </w:rPr>
        <w:t>election in March and continue role of EDI-BIIDE Liaison for the Board. Request for committee to put forward a proposal that there is an EDI-BIIDE Liaison or EDI-BIIDE Lead role moving forward.</w:t>
      </w:r>
    </w:p>
    <w:p w14:paraId="1BF3EA04" w14:textId="77777777" w:rsidR="00D51C60" w:rsidRPr="000709B0" w:rsidRDefault="00D51C60" w:rsidP="00D51C60">
      <w:pPr>
        <w:pStyle w:val="ListParagraph"/>
        <w:numPr>
          <w:ilvl w:val="2"/>
          <w:numId w:val="29"/>
        </w:numPr>
        <w:spacing w:line="276" w:lineRule="auto"/>
        <w:rPr>
          <w:rFonts w:asciiTheme="minorHAnsi" w:eastAsiaTheme="minorEastAsia" w:hAnsiTheme="minorHAnsi" w:cstheme="minorBidi"/>
          <w:b/>
          <w:bCs/>
          <w:i/>
          <w:iCs/>
          <w:sz w:val="22"/>
          <w:szCs w:val="22"/>
        </w:rPr>
      </w:pPr>
      <w:r w:rsidRPr="000709B0">
        <w:rPr>
          <w:rFonts w:ascii="Calibri" w:eastAsiaTheme="minorHAnsi" w:hAnsi="Calibri" w:cs="Calibri"/>
          <w:b/>
          <w:bCs/>
          <w:i/>
          <w:iCs/>
          <w:color w:val="000000"/>
          <w:sz w:val="22"/>
          <w:szCs w:val="22"/>
          <w:lang w:eastAsia="en-US"/>
          <w14:ligatures w14:val="standardContextual"/>
        </w:rPr>
        <w:t>Committee endorses</w:t>
      </w:r>
    </w:p>
    <w:p w14:paraId="77655645" w14:textId="77777777" w:rsidR="00D51C60" w:rsidRPr="003C38F5" w:rsidRDefault="00D51C60" w:rsidP="00D51C60">
      <w:pPr>
        <w:pStyle w:val="ListParagraph"/>
        <w:numPr>
          <w:ilvl w:val="1"/>
          <w:numId w:val="29"/>
        </w:numPr>
        <w:spacing w:line="276" w:lineRule="auto"/>
        <w:rPr>
          <w:rFonts w:asciiTheme="minorHAnsi" w:eastAsiaTheme="minorEastAsia" w:hAnsiTheme="minorHAnsi" w:cstheme="minorBidi"/>
          <w:sz w:val="22"/>
          <w:szCs w:val="22"/>
        </w:rPr>
      </w:pPr>
      <w:r w:rsidRPr="008F2BE1">
        <w:rPr>
          <w:rFonts w:ascii="Calibri" w:eastAsiaTheme="minorHAnsi" w:hAnsi="Calibri" w:cs="Calibri"/>
          <w:color w:val="000000"/>
          <w:sz w:val="22"/>
          <w:szCs w:val="22"/>
          <w:lang w:eastAsia="en-US"/>
          <w14:ligatures w14:val="standardContextual"/>
        </w:rPr>
        <w:t>WDB been working to get more college representatives. Five with no reps and need a new HIPC rep to follow on from PV.</w:t>
      </w:r>
    </w:p>
    <w:p w14:paraId="05AB8576" w14:textId="77777777" w:rsidR="00D51C60" w:rsidRPr="008F2BE1" w:rsidRDefault="00D51C60" w:rsidP="00D51C60">
      <w:pPr>
        <w:pStyle w:val="ListParagraph"/>
        <w:numPr>
          <w:ilvl w:val="2"/>
          <w:numId w:val="29"/>
        </w:numPr>
        <w:spacing w:line="276" w:lineRule="auto"/>
        <w:rPr>
          <w:rFonts w:asciiTheme="minorHAnsi" w:eastAsiaTheme="minorEastAsia" w:hAnsiTheme="minorHAnsi" w:cstheme="minorBidi"/>
          <w:sz w:val="22"/>
          <w:szCs w:val="22"/>
        </w:rPr>
      </w:pPr>
      <w:r w:rsidRPr="008F2BE1">
        <w:rPr>
          <w:rFonts w:ascii="Calibri" w:eastAsiaTheme="minorHAnsi" w:hAnsi="Calibri" w:cs="Calibri"/>
          <w:color w:val="000000"/>
          <w:sz w:val="22"/>
          <w:szCs w:val="22"/>
          <w:lang w:eastAsia="en-US"/>
          <w14:ligatures w14:val="standardContextual"/>
        </w:rPr>
        <w:t xml:space="preserve">This work </w:t>
      </w:r>
      <w:r>
        <w:rPr>
          <w:rFonts w:ascii="Calibri" w:eastAsiaTheme="minorHAnsi" w:hAnsi="Calibri" w:cs="Calibri"/>
          <w:color w:val="000000"/>
          <w:sz w:val="22"/>
          <w:szCs w:val="22"/>
          <w:lang w:eastAsia="en-US"/>
          <w14:ligatures w14:val="standardContextual"/>
        </w:rPr>
        <w:t>to continue in conjunction with ZN</w:t>
      </w:r>
    </w:p>
    <w:p w14:paraId="202BC507" w14:textId="77777777" w:rsidR="00D51C60" w:rsidRDefault="00D51C60" w:rsidP="00D51C60">
      <w:pPr>
        <w:pStyle w:val="ListParagraph"/>
        <w:numPr>
          <w:ilvl w:val="1"/>
          <w:numId w:val="29"/>
        </w:numPr>
        <w:suppressAutoHyphens w:val="0"/>
        <w:autoSpaceDE w:val="0"/>
        <w:autoSpaceDN w:val="0"/>
        <w:adjustRightInd w:val="0"/>
        <w:spacing w:line="276" w:lineRule="auto"/>
        <w:rPr>
          <w:rFonts w:ascii="Calibri" w:eastAsiaTheme="minorHAnsi" w:hAnsi="Calibri" w:cs="Calibri"/>
          <w:color w:val="000000"/>
          <w:sz w:val="22"/>
          <w:szCs w:val="22"/>
          <w:lang w:eastAsia="en-US"/>
          <w14:ligatures w14:val="standardContextual"/>
        </w:rPr>
      </w:pPr>
      <w:r w:rsidRPr="003C38F5">
        <w:rPr>
          <w:rFonts w:ascii="Calibri" w:eastAsiaTheme="minorHAnsi" w:hAnsi="Calibri" w:cs="Calibri"/>
          <w:color w:val="000000"/>
          <w:sz w:val="22"/>
          <w:szCs w:val="22"/>
          <w:lang w:eastAsia="en-US"/>
          <w14:ligatures w14:val="standardContextual"/>
        </w:rPr>
        <w:t>Work taking place on action plan in preparation for conference. Splitting document into two sections. EB and WDB meet quarterly to update the Action Plan.</w:t>
      </w:r>
      <w:r>
        <w:rPr>
          <w:rFonts w:ascii="Calibri" w:eastAsiaTheme="minorHAnsi" w:hAnsi="Calibri" w:cs="Calibri"/>
          <w:color w:val="000000"/>
          <w:sz w:val="22"/>
          <w:szCs w:val="22"/>
          <w:lang w:eastAsia="en-US"/>
          <w14:ligatures w14:val="standardContextual"/>
        </w:rPr>
        <w:t xml:space="preserve"> </w:t>
      </w:r>
      <w:r w:rsidRPr="003C38F5">
        <w:rPr>
          <w:rFonts w:ascii="Calibri" w:eastAsiaTheme="minorHAnsi" w:hAnsi="Calibri" w:cs="Calibri"/>
          <w:color w:val="000000"/>
          <w:sz w:val="22"/>
          <w:szCs w:val="22"/>
          <w:lang w:eastAsia="en-US"/>
          <w14:ligatures w14:val="standardContextual"/>
        </w:rPr>
        <w:t xml:space="preserve">Proposing way </w:t>
      </w:r>
      <w:r>
        <w:rPr>
          <w:rFonts w:ascii="Calibri" w:eastAsiaTheme="minorHAnsi" w:hAnsi="Calibri" w:cs="Calibri"/>
          <w:color w:val="000000"/>
          <w:sz w:val="22"/>
          <w:szCs w:val="22"/>
          <w:lang w:eastAsia="en-US"/>
          <w14:ligatures w14:val="standardContextual"/>
        </w:rPr>
        <w:t>c</w:t>
      </w:r>
      <w:r w:rsidRPr="003C38F5">
        <w:rPr>
          <w:rFonts w:ascii="Calibri" w:eastAsiaTheme="minorHAnsi" w:hAnsi="Calibri" w:cs="Calibri"/>
          <w:color w:val="000000"/>
          <w:sz w:val="22"/>
          <w:szCs w:val="22"/>
          <w:lang w:eastAsia="en-US"/>
          <w14:ligatures w14:val="standardContextual"/>
        </w:rPr>
        <w:t>ommittee engages with the plan be changed</w:t>
      </w:r>
      <w:r>
        <w:rPr>
          <w:rFonts w:ascii="Calibri" w:eastAsiaTheme="minorHAnsi" w:hAnsi="Calibri" w:cs="Calibri"/>
          <w:color w:val="000000"/>
          <w:sz w:val="22"/>
          <w:szCs w:val="22"/>
          <w:lang w:eastAsia="en-US"/>
          <w14:ligatures w14:val="standardContextual"/>
        </w:rPr>
        <w:t xml:space="preserve"> </w:t>
      </w:r>
      <w:r w:rsidRPr="008F7F36">
        <w:rPr>
          <w:rFonts w:ascii="Calibri" w:eastAsiaTheme="minorHAnsi" w:hAnsi="Calibri" w:cs="Calibri"/>
          <w:color w:val="000000"/>
          <w:sz w:val="22"/>
          <w:szCs w:val="22"/>
          <w:lang w:eastAsia="en-US"/>
          <w14:ligatures w14:val="standardContextual"/>
        </w:rPr>
        <w:t>and we spend more time focusing on the plan</w:t>
      </w:r>
      <w:r>
        <w:rPr>
          <w:rFonts w:ascii="Calibri" w:eastAsiaTheme="minorHAnsi" w:hAnsi="Calibri" w:cs="Calibri"/>
          <w:color w:val="000000"/>
          <w:sz w:val="22"/>
          <w:szCs w:val="22"/>
          <w:lang w:eastAsia="en-US"/>
          <w14:ligatures w14:val="standardContextual"/>
        </w:rPr>
        <w:t xml:space="preserve"> in meetings</w:t>
      </w:r>
    </w:p>
    <w:p w14:paraId="4A326A1F" w14:textId="77777777" w:rsidR="00D51C60" w:rsidRDefault="00D51C60" w:rsidP="00D51C60">
      <w:pPr>
        <w:pStyle w:val="ListParagraph"/>
        <w:numPr>
          <w:ilvl w:val="1"/>
          <w:numId w:val="29"/>
        </w:numPr>
        <w:suppressAutoHyphens w:val="0"/>
        <w:autoSpaceDE w:val="0"/>
        <w:autoSpaceDN w:val="0"/>
        <w:adjustRightInd w:val="0"/>
        <w:spacing w:line="276" w:lineRule="auto"/>
        <w:rPr>
          <w:rFonts w:ascii="Calibri" w:eastAsiaTheme="minorHAnsi" w:hAnsi="Calibri" w:cs="Calibri"/>
          <w:color w:val="000000"/>
          <w:sz w:val="22"/>
          <w:szCs w:val="22"/>
          <w:lang w:eastAsia="en-US"/>
          <w14:ligatures w14:val="standardContextual"/>
        </w:rPr>
      </w:pPr>
      <w:r w:rsidRPr="008F7F36">
        <w:rPr>
          <w:rFonts w:ascii="Calibri-Bold" w:eastAsiaTheme="minorHAnsi" w:hAnsi="Calibri-Bold" w:cs="Calibri-Bold"/>
          <w:color w:val="000000"/>
          <w:sz w:val="22"/>
          <w:szCs w:val="22"/>
          <w:lang w:eastAsia="en-US"/>
          <w14:ligatures w14:val="standardContextual"/>
        </w:rPr>
        <w:t xml:space="preserve">Coalition for Inclusion and Anti—Oppressive Practise: </w:t>
      </w:r>
      <w:r w:rsidRPr="008F7F36">
        <w:rPr>
          <w:rFonts w:ascii="Calibri" w:eastAsiaTheme="minorHAnsi" w:hAnsi="Calibri" w:cs="Calibri"/>
          <w:color w:val="000000"/>
          <w:sz w:val="22"/>
          <w:szCs w:val="22"/>
          <w:lang w:eastAsia="en-US"/>
          <w14:ligatures w14:val="standardContextual"/>
        </w:rPr>
        <w:t>WDB holding a supportive role with a member of the team at Place to Be whilst find a new chair and secretariat.</w:t>
      </w:r>
    </w:p>
    <w:p w14:paraId="0B1DF32B" w14:textId="77777777" w:rsidR="00D51C60" w:rsidRDefault="00D51C60" w:rsidP="00D51C60">
      <w:pPr>
        <w:pStyle w:val="ListParagraph"/>
        <w:numPr>
          <w:ilvl w:val="1"/>
          <w:numId w:val="29"/>
        </w:numPr>
        <w:suppressAutoHyphens w:val="0"/>
        <w:autoSpaceDE w:val="0"/>
        <w:autoSpaceDN w:val="0"/>
        <w:adjustRightInd w:val="0"/>
        <w:spacing w:line="276" w:lineRule="auto"/>
        <w:rPr>
          <w:rFonts w:ascii="Calibri" w:eastAsiaTheme="minorHAnsi" w:hAnsi="Calibri" w:cs="Calibri"/>
          <w:color w:val="000000"/>
          <w:sz w:val="22"/>
          <w:szCs w:val="22"/>
          <w:lang w:eastAsia="en-US"/>
          <w14:ligatures w14:val="standardContextual"/>
        </w:rPr>
      </w:pPr>
      <w:r w:rsidRPr="00936871">
        <w:rPr>
          <w:rFonts w:ascii="Calibri-Bold" w:eastAsiaTheme="minorHAnsi" w:hAnsi="Calibri-Bold" w:cs="Calibri-Bold"/>
          <w:color w:val="000000"/>
          <w:sz w:val="22"/>
          <w:szCs w:val="22"/>
          <w:lang w:eastAsia="en-US"/>
          <w14:ligatures w14:val="standardContextual"/>
        </w:rPr>
        <w:lastRenderedPageBreak/>
        <w:t>Professional Standards Authority:</w:t>
      </w:r>
      <w:r>
        <w:rPr>
          <w:rFonts w:ascii="Calibri-Bold" w:eastAsiaTheme="minorHAnsi" w:hAnsi="Calibri-Bold" w:cs="Calibri-Bold"/>
          <w:b/>
          <w:bCs/>
          <w:color w:val="000000"/>
          <w:sz w:val="22"/>
          <w:szCs w:val="22"/>
          <w:lang w:eastAsia="en-US"/>
          <w14:ligatures w14:val="standardContextual"/>
        </w:rPr>
        <w:t xml:space="preserve"> </w:t>
      </w:r>
      <w:r w:rsidRPr="00936871">
        <w:rPr>
          <w:rFonts w:ascii="Calibri" w:eastAsiaTheme="minorHAnsi" w:hAnsi="Calibri" w:cs="Calibri"/>
          <w:color w:val="000000"/>
          <w:sz w:val="22"/>
          <w:szCs w:val="22"/>
          <w:lang w:eastAsia="en-US"/>
          <w14:ligatures w14:val="standardContextual"/>
        </w:rPr>
        <w:t>Awaiting a meeting with registrar to update on the direction the PSA is taking with EDI.</w:t>
      </w:r>
    </w:p>
    <w:p w14:paraId="17066C2D" w14:textId="77777777" w:rsidR="00D51C60" w:rsidRPr="00936871" w:rsidRDefault="00D51C60" w:rsidP="00D51C60">
      <w:pPr>
        <w:pStyle w:val="ListParagraph"/>
        <w:numPr>
          <w:ilvl w:val="1"/>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00936871">
        <w:rPr>
          <w:rFonts w:ascii="Calibri-Bold" w:eastAsiaTheme="minorHAnsi" w:hAnsi="Calibri-Bold" w:cs="Calibri-Bold"/>
          <w:color w:val="000000"/>
          <w:sz w:val="22"/>
          <w:szCs w:val="22"/>
          <w:lang w:eastAsia="en-US"/>
          <w14:ligatures w14:val="standardContextual"/>
        </w:rPr>
        <w:t xml:space="preserve">Members Forum: </w:t>
      </w:r>
      <w:r w:rsidRPr="00936871">
        <w:rPr>
          <w:rFonts w:ascii="Calibri" w:eastAsiaTheme="minorHAnsi" w:hAnsi="Calibri" w:cs="Calibri"/>
          <w:color w:val="000000"/>
          <w:sz w:val="22"/>
          <w:szCs w:val="22"/>
          <w:lang w:eastAsia="en-US"/>
          <w14:ligatures w14:val="standardContextual"/>
        </w:rPr>
        <w:t>Requested standing EDI-BIIDE agenda item at Members Forum. Request for meeting dates to be circulated and WDB and ZN to be invited</w:t>
      </w:r>
    </w:p>
    <w:p w14:paraId="6C70AC9F" w14:textId="77777777" w:rsidR="00D51C60" w:rsidRPr="00936871" w:rsidRDefault="00D51C60" w:rsidP="00D51C60">
      <w:pPr>
        <w:suppressAutoHyphens w:val="0"/>
        <w:autoSpaceDE w:val="0"/>
        <w:autoSpaceDN w:val="0"/>
        <w:adjustRightInd w:val="0"/>
        <w:spacing w:line="276" w:lineRule="auto"/>
        <w:ind w:left="360"/>
        <w:rPr>
          <w:rFonts w:ascii="Calibri-Bold" w:eastAsiaTheme="minorHAnsi" w:hAnsi="Calibri-Bold" w:cs="Calibri-Bold"/>
          <w:b/>
          <w:bCs/>
          <w:color w:val="000000"/>
          <w:sz w:val="22"/>
          <w:szCs w:val="22"/>
          <w:lang w:eastAsia="en-US"/>
          <w14:ligatures w14:val="standardContextual"/>
        </w:rPr>
      </w:pPr>
      <w:r>
        <w:rPr>
          <w:rFonts w:ascii="Calibri-Bold" w:eastAsiaTheme="minorHAnsi" w:hAnsi="Calibri-Bold" w:cs="Calibri-Bold"/>
          <w:b/>
          <w:bCs/>
          <w:color w:val="000000"/>
          <w:sz w:val="22"/>
          <w:szCs w:val="22"/>
          <w:lang w:eastAsia="en-US"/>
          <w14:ligatures w14:val="standardContextual"/>
        </w:rPr>
        <w:t>ACTION: AC to circulate members forum dates to WDB and ZN</w:t>
      </w:r>
    </w:p>
    <w:p w14:paraId="399B4B65" w14:textId="77777777" w:rsidR="00D51C60" w:rsidRPr="00936871" w:rsidRDefault="00D51C60" w:rsidP="00D51C60">
      <w:pPr>
        <w:pStyle w:val="ListParagraph"/>
        <w:numPr>
          <w:ilvl w:val="1"/>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00936871">
        <w:rPr>
          <w:rFonts w:ascii="Calibri-Bold" w:eastAsiaTheme="minorHAnsi" w:hAnsi="Calibri-Bold" w:cs="Calibri-Bold"/>
          <w:color w:val="000000"/>
          <w:sz w:val="22"/>
          <w:szCs w:val="22"/>
          <w:lang w:eastAsia="en-US"/>
          <w14:ligatures w14:val="standardContextual"/>
        </w:rPr>
        <w:t>Volunteer Induction Day:</w:t>
      </w:r>
      <w:r>
        <w:rPr>
          <w:rFonts w:ascii="Calibri-Bold" w:eastAsiaTheme="minorHAnsi" w:hAnsi="Calibri-Bold" w:cs="Calibri-Bold"/>
          <w:b/>
          <w:bCs/>
          <w:color w:val="000000"/>
          <w:sz w:val="22"/>
          <w:szCs w:val="22"/>
          <w:lang w:eastAsia="en-US"/>
          <w14:ligatures w14:val="standardContextual"/>
        </w:rPr>
        <w:t xml:space="preserve"> </w:t>
      </w:r>
      <w:r w:rsidRPr="00936871">
        <w:rPr>
          <w:rFonts w:ascii="Calibri" w:eastAsiaTheme="minorHAnsi" w:hAnsi="Calibri" w:cs="Calibri"/>
          <w:color w:val="000000"/>
          <w:sz w:val="22"/>
          <w:szCs w:val="22"/>
          <w:lang w:eastAsia="en-US"/>
          <w14:ligatures w14:val="standardContextual"/>
        </w:rPr>
        <w:t>Have had people representing EDI-BIIDE at these meetings.</w:t>
      </w:r>
    </w:p>
    <w:p w14:paraId="15A83072" w14:textId="77777777" w:rsidR="00D51C60" w:rsidRPr="00936871" w:rsidRDefault="00D51C60" w:rsidP="00D51C60">
      <w:pPr>
        <w:pStyle w:val="ListParagraph"/>
        <w:numPr>
          <w:ilvl w:val="1"/>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00936871">
        <w:rPr>
          <w:rFonts w:ascii="Calibri-Bold" w:eastAsiaTheme="minorHAnsi" w:hAnsi="Calibri-Bold" w:cs="Calibri-Bold"/>
          <w:color w:val="000000"/>
          <w:sz w:val="22"/>
          <w:szCs w:val="22"/>
          <w:lang w:eastAsia="en-US"/>
          <w14:ligatures w14:val="standardContextual"/>
        </w:rPr>
        <w:t xml:space="preserve">RAPMC: </w:t>
      </w:r>
      <w:r w:rsidRPr="00936871">
        <w:rPr>
          <w:rFonts w:ascii="Calibri" w:eastAsiaTheme="minorHAnsi" w:hAnsi="Calibri" w:cs="Calibri"/>
          <w:color w:val="000000"/>
          <w:sz w:val="22"/>
          <w:szCs w:val="22"/>
          <w:lang w:eastAsia="en-US"/>
          <w14:ligatures w14:val="standardContextual"/>
        </w:rPr>
        <w:t>Edit of RAPMC terms of reference to include EDI-BIIDE. WDB has joined committee for more representation.</w:t>
      </w:r>
    </w:p>
    <w:p w14:paraId="70573537" w14:textId="77777777" w:rsidR="00D51C60" w:rsidRPr="00936871" w:rsidRDefault="00D51C60" w:rsidP="00D51C60">
      <w:pPr>
        <w:pStyle w:val="ListParagraph"/>
        <w:numPr>
          <w:ilvl w:val="1"/>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00936871">
        <w:rPr>
          <w:rFonts w:ascii="Calibri-Bold" w:eastAsiaTheme="minorHAnsi" w:hAnsi="Calibri-Bold" w:cs="Calibri-Bold"/>
          <w:color w:val="000000"/>
          <w:sz w:val="22"/>
          <w:szCs w:val="22"/>
          <w:lang w:eastAsia="en-US"/>
          <w14:ligatures w14:val="standardContextual"/>
        </w:rPr>
        <w:t>UKCP Member survey:</w:t>
      </w:r>
      <w:r w:rsidRPr="00936871">
        <w:rPr>
          <w:rFonts w:ascii="Calibri" w:eastAsiaTheme="minorHAnsi" w:hAnsi="Calibri" w:cs="Calibri"/>
          <w:color w:val="000000"/>
          <w:sz w:val="22"/>
          <w:szCs w:val="22"/>
          <w:lang w:eastAsia="en-US"/>
          <w14:ligatures w14:val="standardContextual"/>
        </w:rPr>
        <w:t xml:space="preserve"> It’s been presented but we haven’t considered the review and how it might influence the Action Plan moving forward.</w:t>
      </w:r>
    </w:p>
    <w:p w14:paraId="5CA17AD6" w14:textId="77777777" w:rsidR="00D51C60" w:rsidRPr="00936871" w:rsidRDefault="00D51C60" w:rsidP="00D51C60">
      <w:pPr>
        <w:pStyle w:val="ListParagraph"/>
        <w:numPr>
          <w:ilvl w:val="2"/>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Pr>
          <w:rFonts w:ascii="Calibri-Bold" w:eastAsiaTheme="minorHAnsi" w:hAnsi="Calibri-Bold" w:cs="Calibri-Bold"/>
          <w:color w:val="000000"/>
          <w:sz w:val="22"/>
          <w:szCs w:val="22"/>
          <w:lang w:eastAsia="en-US"/>
          <w14:ligatures w14:val="standardContextual"/>
        </w:rPr>
        <w:t xml:space="preserve"> EB surveys take place annually at member renewals</w:t>
      </w:r>
    </w:p>
    <w:p w14:paraId="39F24753" w14:textId="77777777" w:rsidR="00D51C60" w:rsidRPr="00936871" w:rsidRDefault="00D51C60" w:rsidP="00D51C60">
      <w:pPr>
        <w:suppressAutoHyphens w:val="0"/>
        <w:autoSpaceDE w:val="0"/>
        <w:autoSpaceDN w:val="0"/>
        <w:adjustRightInd w:val="0"/>
        <w:spacing w:line="276" w:lineRule="auto"/>
        <w:ind w:left="360"/>
        <w:rPr>
          <w:rFonts w:ascii="Calibri-Bold" w:eastAsiaTheme="minorHAnsi" w:hAnsi="Calibri-Bold" w:cs="Calibri-Bold"/>
          <w:b/>
          <w:bCs/>
          <w:color w:val="000000"/>
          <w:sz w:val="22"/>
          <w:szCs w:val="22"/>
          <w:lang w:eastAsia="en-US"/>
          <w14:ligatures w14:val="standardContextual"/>
        </w:rPr>
      </w:pPr>
      <w:r>
        <w:rPr>
          <w:rFonts w:ascii="Calibri-Bold" w:eastAsiaTheme="minorHAnsi" w:hAnsi="Calibri-Bold" w:cs="Calibri-Bold"/>
          <w:b/>
          <w:bCs/>
          <w:color w:val="000000"/>
          <w:sz w:val="22"/>
          <w:szCs w:val="22"/>
          <w:lang w:eastAsia="en-US"/>
          <w14:ligatures w14:val="standardContextual"/>
        </w:rPr>
        <w:t>ACTION: Add UKCP member survey to January agenda</w:t>
      </w:r>
    </w:p>
    <w:p w14:paraId="1EA6FDFE" w14:textId="77777777" w:rsidR="00D51C60" w:rsidRPr="00B25433" w:rsidRDefault="00D51C60" w:rsidP="00D51C60">
      <w:pPr>
        <w:pStyle w:val="ListParagraph"/>
        <w:numPr>
          <w:ilvl w:val="1"/>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00B25433">
        <w:rPr>
          <w:rFonts w:ascii="Calibri-Bold" w:eastAsiaTheme="minorHAnsi" w:hAnsi="Calibri-Bold" w:cs="Calibri-Bold"/>
          <w:color w:val="000000"/>
          <w:sz w:val="22"/>
          <w:szCs w:val="22"/>
          <w:lang w:eastAsia="en-US"/>
          <w14:ligatures w14:val="standardContextual"/>
        </w:rPr>
        <w:t xml:space="preserve">UKCP Officers: </w:t>
      </w:r>
      <w:r w:rsidRPr="00B25433">
        <w:rPr>
          <w:rFonts w:ascii="Calibri" w:eastAsiaTheme="minorHAnsi" w:hAnsi="Calibri" w:cs="Calibri"/>
          <w:color w:val="000000"/>
          <w:sz w:val="22"/>
          <w:szCs w:val="22"/>
          <w:lang w:eastAsia="en-US"/>
          <w14:ligatures w14:val="standardContextual"/>
        </w:rPr>
        <w:t>Put forward proposal to Board of Trustees for an EDI-BIIDE staffing post.</w:t>
      </w:r>
    </w:p>
    <w:p w14:paraId="076AADA7" w14:textId="77777777" w:rsidR="00D51C60" w:rsidRPr="0003252E" w:rsidRDefault="00D51C60" w:rsidP="00D51C60">
      <w:pPr>
        <w:pStyle w:val="ListParagraph"/>
        <w:numPr>
          <w:ilvl w:val="1"/>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Pr>
          <w:rFonts w:ascii="Calibri-Bold" w:eastAsiaTheme="minorHAnsi" w:hAnsi="Calibri-Bold" w:cs="Calibri-Bold"/>
          <w:color w:val="000000"/>
          <w:sz w:val="22"/>
          <w:szCs w:val="22"/>
          <w:lang w:eastAsia="en-US"/>
          <w14:ligatures w14:val="standardContextual"/>
        </w:rPr>
        <w:t>Special interest groups:</w:t>
      </w:r>
      <w:r>
        <w:rPr>
          <w:rFonts w:ascii="Calibri-Bold" w:eastAsiaTheme="minorHAnsi" w:hAnsi="Calibri-Bold" w:cs="Calibri-Bold"/>
          <w:b/>
          <w:bCs/>
          <w:color w:val="000000"/>
          <w:sz w:val="22"/>
          <w:szCs w:val="22"/>
          <w:lang w:eastAsia="en-US"/>
          <w14:ligatures w14:val="standardContextual"/>
        </w:rPr>
        <w:t xml:space="preserve"> </w:t>
      </w:r>
      <w:r w:rsidRPr="00B25433">
        <w:rPr>
          <w:rFonts w:ascii="Calibri" w:eastAsiaTheme="minorHAnsi" w:hAnsi="Calibri" w:cs="Calibri"/>
          <w:color w:val="000000"/>
          <w:sz w:val="22"/>
          <w:szCs w:val="22"/>
          <w:lang w:eastAsia="en-US"/>
          <w14:ligatures w14:val="standardContextual"/>
        </w:rPr>
        <w:t xml:space="preserve">WDB working towards setting up an LGBTQIA+ Faculty through a working group and a special interest group. WDB </w:t>
      </w:r>
      <w:r w:rsidRPr="00B25433">
        <w:rPr>
          <w:rFonts w:ascii="Calibri-Bold" w:eastAsiaTheme="minorHAnsi" w:hAnsi="Calibri-Bold" w:cs="Calibri-Bold"/>
          <w:color w:val="000000"/>
          <w:sz w:val="22"/>
          <w:szCs w:val="22"/>
          <w:lang w:eastAsia="en-US"/>
          <w14:ligatures w14:val="standardContextual"/>
        </w:rPr>
        <w:t>proposing working group set up immediately.</w:t>
      </w:r>
    </w:p>
    <w:p w14:paraId="229491DF" w14:textId="77777777" w:rsidR="00D51C60" w:rsidRPr="00663F02" w:rsidRDefault="00D51C60" w:rsidP="00D51C60">
      <w:pPr>
        <w:pStyle w:val="ListParagraph"/>
        <w:numPr>
          <w:ilvl w:val="2"/>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Pr>
          <w:rFonts w:ascii="Calibri-Bold" w:eastAsiaTheme="minorHAnsi" w:hAnsi="Calibri-Bold" w:cs="Calibri-Bold"/>
          <w:color w:val="000000"/>
          <w:sz w:val="22"/>
          <w:szCs w:val="22"/>
          <w:lang w:eastAsia="en-US"/>
          <w14:ligatures w14:val="standardContextual"/>
        </w:rPr>
        <w:t>There used to be more faculties but there don’t seem to be any now.</w:t>
      </w:r>
    </w:p>
    <w:p w14:paraId="38ACE650" w14:textId="77777777" w:rsidR="00D51C60" w:rsidRPr="006420D0" w:rsidRDefault="00D51C60" w:rsidP="00D51C60">
      <w:pPr>
        <w:pStyle w:val="ListParagraph"/>
        <w:numPr>
          <w:ilvl w:val="1"/>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00663F02">
        <w:rPr>
          <w:rFonts w:ascii="Calibri-Bold" w:eastAsiaTheme="minorHAnsi" w:hAnsi="Calibri-Bold" w:cs="Calibri-Bold"/>
          <w:color w:val="000000"/>
          <w:sz w:val="22"/>
          <w:szCs w:val="22"/>
          <w:lang w:eastAsia="en-US"/>
          <w14:ligatures w14:val="standardContextual"/>
        </w:rPr>
        <w:t xml:space="preserve">Interview Panels: </w:t>
      </w:r>
      <w:r w:rsidRPr="00663F02">
        <w:rPr>
          <w:rFonts w:ascii="Calibri" w:eastAsiaTheme="minorHAnsi" w:hAnsi="Calibri" w:cs="Calibri"/>
          <w:color w:val="000000"/>
          <w:sz w:val="22"/>
          <w:szCs w:val="22"/>
          <w:lang w:eastAsia="en-US"/>
          <w14:ligatures w14:val="standardContextual"/>
        </w:rPr>
        <w:t>Request for more committee members to put themselves forward for interview panels across the organisation</w:t>
      </w:r>
    </w:p>
    <w:p w14:paraId="5C0C5DC8" w14:textId="77777777" w:rsidR="00D51C60" w:rsidRPr="002C2ABC" w:rsidRDefault="00D51C60" w:rsidP="00D51C60">
      <w:pPr>
        <w:pStyle w:val="ListParagraph"/>
        <w:numPr>
          <w:ilvl w:val="2"/>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006420D0">
        <w:rPr>
          <w:rFonts w:ascii="Calibri" w:eastAsiaTheme="minorHAnsi" w:hAnsi="Calibri" w:cs="Calibri"/>
          <w:color w:val="000000"/>
          <w:sz w:val="22"/>
          <w:szCs w:val="22"/>
          <w:lang w:eastAsia="en-US"/>
          <w14:ligatures w14:val="standardContextual"/>
        </w:rPr>
        <w:t xml:space="preserve">ZN – happy to be </w:t>
      </w:r>
      <w:r>
        <w:rPr>
          <w:rFonts w:ascii="Calibri" w:eastAsiaTheme="minorHAnsi" w:hAnsi="Calibri" w:cs="Calibri"/>
          <w:color w:val="000000"/>
          <w:sz w:val="22"/>
          <w:szCs w:val="22"/>
          <w:lang w:eastAsia="en-US"/>
          <w14:ligatures w14:val="standardContextual"/>
        </w:rPr>
        <w:t>added</w:t>
      </w:r>
    </w:p>
    <w:p w14:paraId="6176AFE0" w14:textId="77777777" w:rsidR="00D51C60" w:rsidRPr="002C2ABC" w:rsidRDefault="00D51C60" w:rsidP="00D51C60">
      <w:pPr>
        <w:pStyle w:val="ListParagraph"/>
        <w:suppressAutoHyphens w:val="0"/>
        <w:autoSpaceDE w:val="0"/>
        <w:autoSpaceDN w:val="0"/>
        <w:adjustRightInd w:val="0"/>
        <w:spacing w:line="276" w:lineRule="auto"/>
        <w:ind w:left="1224"/>
        <w:rPr>
          <w:rFonts w:ascii="Calibri-Bold" w:eastAsiaTheme="minorHAnsi" w:hAnsi="Calibri-Bold" w:cs="Calibri-Bold"/>
          <w:b/>
          <w:bCs/>
          <w:color w:val="000000"/>
          <w:sz w:val="22"/>
          <w:szCs w:val="22"/>
          <w:lang w:eastAsia="en-US"/>
          <w14:ligatures w14:val="standardContextual"/>
        </w:rPr>
      </w:pPr>
    </w:p>
    <w:p w14:paraId="214605A2" w14:textId="77777777" w:rsidR="00D51C60" w:rsidRPr="00DA3783" w:rsidRDefault="00D51C60" w:rsidP="00D51C60">
      <w:pPr>
        <w:pStyle w:val="ListParagraph"/>
        <w:numPr>
          <w:ilvl w:val="0"/>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667DFD27">
        <w:rPr>
          <w:rFonts w:asciiTheme="minorHAnsi" w:eastAsiaTheme="minorEastAsia" w:hAnsiTheme="minorHAnsi" w:cstheme="minorBidi"/>
          <w:b/>
          <w:bCs/>
          <w:color w:val="0033CC"/>
          <w:sz w:val="22"/>
          <w:szCs w:val="22"/>
          <w:lang w:eastAsia="en-US"/>
        </w:rPr>
        <w:t>Staff update</w:t>
      </w:r>
      <w:r>
        <w:rPr>
          <w:rFonts w:asciiTheme="minorHAnsi" w:eastAsiaTheme="minorEastAsia" w:hAnsiTheme="minorHAnsi" w:cstheme="minorBidi"/>
          <w:b/>
          <w:bCs/>
          <w:color w:val="0033CC"/>
          <w:sz w:val="22"/>
          <w:szCs w:val="22"/>
          <w:lang w:eastAsia="en-US"/>
        </w:rPr>
        <w:t xml:space="preserve"> (EB) </w:t>
      </w:r>
    </w:p>
    <w:p w14:paraId="1652E8DA" w14:textId="77777777" w:rsidR="00D51C60" w:rsidRPr="00DA3783" w:rsidRDefault="00D51C60" w:rsidP="00D51C60">
      <w:pPr>
        <w:pStyle w:val="ListParagraph"/>
        <w:numPr>
          <w:ilvl w:val="1"/>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00DA3783">
        <w:rPr>
          <w:rFonts w:asciiTheme="minorHAnsi" w:eastAsiaTheme="minorEastAsia" w:hAnsiTheme="minorHAnsi" w:cstheme="minorBidi"/>
          <w:sz w:val="22"/>
          <w:szCs w:val="22"/>
          <w:lang w:eastAsia="en-US"/>
        </w:rPr>
        <w:t>Action plan – moved to four pillars to align with the new strategy</w:t>
      </w:r>
    </w:p>
    <w:p w14:paraId="05BBB43D" w14:textId="77777777" w:rsidR="00D51C60" w:rsidRPr="00DA3783" w:rsidRDefault="00D51C60" w:rsidP="00D51C60">
      <w:pPr>
        <w:pStyle w:val="ListParagraph"/>
        <w:numPr>
          <w:ilvl w:val="1"/>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00DA3783">
        <w:rPr>
          <w:rFonts w:asciiTheme="minorHAnsi" w:eastAsiaTheme="minorEastAsia" w:hAnsiTheme="minorHAnsi" w:cstheme="minorBidi"/>
          <w:sz w:val="22"/>
          <w:szCs w:val="22"/>
          <w:lang w:eastAsia="en-US"/>
        </w:rPr>
        <w:t>UKCP strategy – being launched next week. Has action points relating to EDI-BIIDE</w:t>
      </w:r>
      <w:r>
        <w:rPr>
          <w:rFonts w:asciiTheme="minorHAnsi" w:eastAsiaTheme="minorEastAsia" w:hAnsiTheme="minorHAnsi" w:cstheme="minorBidi"/>
          <w:sz w:val="22"/>
          <w:szCs w:val="22"/>
          <w:lang w:eastAsia="en-US"/>
        </w:rPr>
        <w:t xml:space="preserve"> under each pillar</w:t>
      </w:r>
    </w:p>
    <w:p w14:paraId="0CFE2EC0" w14:textId="77777777" w:rsidR="00D51C60" w:rsidRPr="00DA3783" w:rsidRDefault="00D51C60" w:rsidP="00D51C60">
      <w:pPr>
        <w:pStyle w:val="ListParagraph"/>
        <w:numPr>
          <w:ilvl w:val="1"/>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00DA3783">
        <w:rPr>
          <w:rFonts w:asciiTheme="minorHAnsi" w:eastAsiaTheme="minorEastAsia" w:hAnsiTheme="minorHAnsi" w:cstheme="minorBidi"/>
          <w:sz w:val="22"/>
          <w:szCs w:val="22"/>
          <w:lang w:eastAsia="en-US"/>
        </w:rPr>
        <w:t>UKCP website – updated to reflect new name of committee (EDI-BIIDE committee). Web pages to be reviewed in coming months to ensure content is relevant</w:t>
      </w:r>
    </w:p>
    <w:p w14:paraId="0E544422" w14:textId="77777777" w:rsidR="00D51C60" w:rsidRPr="00DA3783" w:rsidRDefault="00D51C60" w:rsidP="00D51C60">
      <w:pPr>
        <w:pStyle w:val="ListParagraph"/>
        <w:numPr>
          <w:ilvl w:val="1"/>
          <w:numId w:val="29"/>
        </w:num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14:ligatures w14:val="standardContextual"/>
        </w:rPr>
      </w:pPr>
      <w:r w:rsidRPr="00DA3783">
        <w:rPr>
          <w:rFonts w:asciiTheme="minorHAnsi" w:eastAsiaTheme="minorEastAsia" w:hAnsiTheme="minorHAnsi" w:cstheme="minorBidi"/>
          <w:sz w:val="22"/>
          <w:szCs w:val="22"/>
          <w:lang w:eastAsia="en-US"/>
        </w:rPr>
        <w:t>MoU lessons learnt – CEO carrying out lessons learnt report</w:t>
      </w:r>
    </w:p>
    <w:p w14:paraId="51C691A9" w14:textId="77777777" w:rsidR="00D51C60" w:rsidRDefault="00D51C60" w:rsidP="00D51C60">
      <w:pPr>
        <w:spacing w:line="276" w:lineRule="auto"/>
        <w:rPr>
          <w:rFonts w:asciiTheme="minorHAnsi" w:eastAsiaTheme="minorEastAsia" w:hAnsiTheme="minorHAnsi" w:cstheme="minorBidi"/>
          <w:sz w:val="22"/>
          <w:szCs w:val="22"/>
        </w:rPr>
      </w:pPr>
    </w:p>
    <w:p w14:paraId="49CEDAE8" w14:textId="77777777" w:rsidR="00D51C60" w:rsidRPr="00537308" w:rsidRDefault="00D51C60" w:rsidP="00D51C60">
      <w:p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RM – left meeting 14.55pm</w:t>
      </w:r>
    </w:p>
    <w:p w14:paraId="1FB0E04F" w14:textId="77777777" w:rsidR="00D51C60" w:rsidRDefault="00D51C60" w:rsidP="00D51C60">
      <w:pPr>
        <w:spacing w:line="276" w:lineRule="auto"/>
        <w:rPr>
          <w:rFonts w:asciiTheme="minorHAnsi" w:eastAsiaTheme="minorEastAsia" w:hAnsiTheme="minorHAnsi" w:cstheme="minorBidi"/>
          <w:sz w:val="22"/>
          <w:szCs w:val="22"/>
        </w:rPr>
      </w:pPr>
    </w:p>
    <w:p w14:paraId="5F99EAFF" w14:textId="77777777" w:rsidR="00D51C60" w:rsidRDefault="00D51C60" w:rsidP="00D51C60">
      <w:pPr>
        <w:pStyle w:val="ListParagraph"/>
        <w:numPr>
          <w:ilvl w:val="0"/>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sidRPr="667DFD27">
        <w:rPr>
          <w:rFonts w:asciiTheme="minorHAnsi" w:eastAsiaTheme="minorEastAsia" w:hAnsiTheme="minorHAnsi" w:cstheme="minorBidi"/>
          <w:b/>
          <w:bCs/>
          <w:color w:val="0033CC"/>
          <w:sz w:val="22"/>
          <w:szCs w:val="22"/>
          <w:lang w:eastAsia="en-US"/>
        </w:rPr>
        <w:t>College and committees update</w:t>
      </w:r>
    </w:p>
    <w:p w14:paraId="2ED93099"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Pr>
          <w:rFonts w:asciiTheme="minorHAnsi" w:eastAsiaTheme="minorEastAsia" w:hAnsiTheme="minorHAnsi" w:cstheme="minorBidi"/>
          <w:sz w:val="22"/>
          <w:szCs w:val="22"/>
        </w:rPr>
        <w:t>CFCSP</w:t>
      </w:r>
    </w:p>
    <w:p w14:paraId="5D2A3000" w14:textId="77777777" w:rsidR="00D51C60" w:rsidRDefault="00D51C60" w:rsidP="00D51C60">
      <w:pPr>
        <w:pStyle w:val="ListParagraph"/>
        <w:numPr>
          <w:ilvl w:val="2"/>
          <w:numId w:val="29"/>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CC – no update from CFCSP busy with AGM</w:t>
      </w:r>
    </w:p>
    <w:p w14:paraId="368068B6"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Pr>
          <w:rFonts w:asciiTheme="minorHAnsi" w:eastAsiaTheme="minorEastAsia" w:hAnsiTheme="minorHAnsi" w:cstheme="minorBidi"/>
          <w:sz w:val="22"/>
          <w:szCs w:val="22"/>
        </w:rPr>
        <w:t>COO</w:t>
      </w:r>
    </w:p>
    <w:p w14:paraId="773DD97E" w14:textId="77777777" w:rsidR="00D51C60" w:rsidRDefault="00D51C60" w:rsidP="00D51C60">
      <w:pPr>
        <w:pStyle w:val="ListParagraph"/>
        <w:numPr>
          <w:ilvl w:val="2"/>
          <w:numId w:val="29"/>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JF – AI and the uses of it within training orgs regarding neurodiversity and how working to highlight and prevent certain misuses but also benefit to uses. Struggles for training </w:t>
      </w:r>
      <w:r>
        <w:rPr>
          <w:rFonts w:asciiTheme="minorHAnsi" w:eastAsiaTheme="minorEastAsia" w:hAnsiTheme="minorHAnsi" w:cstheme="minorBidi"/>
          <w:sz w:val="22"/>
          <w:szCs w:val="22"/>
        </w:rPr>
        <w:lastRenderedPageBreak/>
        <w:t>organisations to access financial support for adjustments. Does UKCP have any information on this?</w:t>
      </w:r>
    </w:p>
    <w:p w14:paraId="1ACDACA3" w14:textId="77777777" w:rsidR="00D51C60" w:rsidRDefault="00D51C60" w:rsidP="00D51C60">
      <w:pPr>
        <w:pStyle w:val="ListParagraph"/>
        <w:numPr>
          <w:ilvl w:val="3"/>
          <w:numId w:val="29"/>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EB – none known about but will ask</w:t>
      </w:r>
    </w:p>
    <w:p w14:paraId="5F64B86A" w14:textId="77777777" w:rsidR="00D51C60" w:rsidRDefault="00D51C60" w:rsidP="00D51C60">
      <w:pPr>
        <w:pStyle w:val="ListParagraph"/>
        <w:numPr>
          <w:ilvl w:val="1"/>
          <w:numId w:val="29"/>
        </w:numPr>
        <w:spacing w:line="276" w:lineRule="auto"/>
        <w:ind w:left="993" w:hanging="709"/>
        <w:rPr>
          <w:rFonts w:asciiTheme="minorHAnsi" w:eastAsiaTheme="minorEastAsia" w:hAnsiTheme="minorHAnsi" w:cstheme="minorBidi"/>
          <w:sz w:val="22"/>
          <w:szCs w:val="22"/>
        </w:rPr>
      </w:pPr>
      <w:r>
        <w:rPr>
          <w:rFonts w:asciiTheme="minorHAnsi" w:eastAsiaTheme="minorEastAsia" w:hAnsiTheme="minorHAnsi" w:cstheme="minorBidi"/>
          <w:sz w:val="22"/>
          <w:szCs w:val="22"/>
        </w:rPr>
        <w:t>Discussion on subgroup meetings – these are not happening</w:t>
      </w:r>
    </w:p>
    <w:p w14:paraId="3603941F" w14:textId="77777777" w:rsidR="00D51C60" w:rsidRDefault="00D51C60" w:rsidP="00D51C60">
      <w:pPr>
        <w:pStyle w:val="ListParagraph"/>
        <w:numPr>
          <w:ilvl w:val="2"/>
          <w:numId w:val="29"/>
        </w:numPr>
        <w:spacing w:line="276" w:lineRule="auto"/>
        <w:rPr>
          <w:rFonts w:asciiTheme="minorHAnsi" w:eastAsiaTheme="minorEastAsia" w:hAnsiTheme="minorHAnsi" w:cstheme="minorBidi"/>
          <w:sz w:val="22"/>
          <w:szCs w:val="22"/>
        </w:rPr>
      </w:pPr>
      <w:r w:rsidRPr="003B1726">
        <w:rPr>
          <w:rFonts w:asciiTheme="minorHAnsi" w:eastAsiaTheme="minorEastAsia" w:hAnsiTheme="minorHAnsi" w:cstheme="minorBidi"/>
          <w:sz w:val="22"/>
          <w:szCs w:val="22"/>
        </w:rPr>
        <w:t>RK – Training sub-committee not met for many months and had someone from UKCP taking minutes and bringing back into the group.</w:t>
      </w:r>
    </w:p>
    <w:p w14:paraId="42564C64" w14:textId="77777777" w:rsidR="00D51C60" w:rsidRDefault="00D51C60" w:rsidP="00D51C60">
      <w:pPr>
        <w:pStyle w:val="ListParagraph"/>
        <w:numPr>
          <w:ilvl w:val="2"/>
          <w:numId w:val="29"/>
        </w:numPr>
        <w:spacing w:line="276" w:lineRule="auto"/>
        <w:rPr>
          <w:rFonts w:asciiTheme="minorHAnsi" w:eastAsiaTheme="minorEastAsia" w:hAnsiTheme="minorHAnsi" w:cstheme="minorBidi"/>
          <w:sz w:val="22"/>
          <w:szCs w:val="22"/>
        </w:rPr>
      </w:pPr>
      <w:r w:rsidRPr="003B1726">
        <w:rPr>
          <w:rFonts w:asciiTheme="minorHAnsi" w:eastAsiaTheme="minorEastAsia" w:hAnsiTheme="minorHAnsi" w:cstheme="minorBidi"/>
          <w:sz w:val="22"/>
          <w:szCs w:val="22"/>
        </w:rPr>
        <w:t xml:space="preserve">EB – sub committees are no longer aligned to the pillars. This needs </w:t>
      </w:r>
      <w:r>
        <w:rPr>
          <w:rFonts w:asciiTheme="minorHAnsi" w:eastAsiaTheme="minorEastAsia" w:hAnsiTheme="minorHAnsi" w:cstheme="minorBidi"/>
          <w:sz w:val="22"/>
          <w:szCs w:val="22"/>
        </w:rPr>
        <w:t>addressing</w:t>
      </w:r>
    </w:p>
    <w:p w14:paraId="03BD7E16" w14:textId="77777777" w:rsidR="00D51C60" w:rsidRDefault="00D51C60" w:rsidP="00D51C60">
      <w:pPr>
        <w:pStyle w:val="ListParagraph"/>
        <w:numPr>
          <w:ilvl w:val="2"/>
          <w:numId w:val="29"/>
        </w:numPr>
        <w:spacing w:line="276" w:lineRule="auto"/>
        <w:rPr>
          <w:rFonts w:asciiTheme="minorHAnsi" w:eastAsiaTheme="minorEastAsia" w:hAnsiTheme="minorHAnsi" w:cstheme="minorBidi"/>
          <w:sz w:val="22"/>
          <w:szCs w:val="22"/>
        </w:rPr>
      </w:pPr>
      <w:r w:rsidRPr="009E1503">
        <w:rPr>
          <w:rFonts w:asciiTheme="minorHAnsi" w:eastAsiaTheme="minorEastAsia" w:hAnsiTheme="minorHAnsi" w:cstheme="minorBidi"/>
          <w:sz w:val="22"/>
          <w:szCs w:val="22"/>
        </w:rPr>
        <w:t>ZN – would it help to ask members on key areas we would like to be focusing on</w:t>
      </w:r>
      <w:r>
        <w:rPr>
          <w:rFonts w:asciiTheme="minorHAnsi" w:eastAsiaTheme="minorEastAsia" w:hAnsiTheme="minorHAnsi" w:cstheme="minorBidi"/>
          <w:sz w:val="22"/>
          <w:szCs w:val="22"/>
        </w:rPr>
        <w:t>?</w:t>
      </w:r>
      <w:r w:rsidRPr="009E1503">
        <w:rPr>
          <w:rFonts w:asciiTheme="minorHAnsi" w:eastAsiaTheme="minorEastAsia" w:hAnsiTheme="minorHAnsi" w:cstheme="minorBidi"/>
          <w:sz w:val="22"/>
          <w:szCs w:val="22"/>
        </w:rPr>
        <w:t xml:space="preserve"> </w:t>
      </w:r>
    </w:p>
    <w:p w14:paraId="179AB8BC" w14:textId="77777777" w:rsidR="00D51C60" w:rsidRPr="009E1503" w:rsidRDefault="00D51C60" w:rsidP="00D51C60">
      <w:pPr>
        <w:spacing w:line="276" w:lineRule="auto"/>
        <w:ind w:left="720"/>
        <w:rPr>
          <w:rFonts w:asciiTheme="minorHAnsi" w:eastAsiaTheme="minorEastAsia" w:hAnsiTheme="minorHAnsi" w:cstheme="minorBidi"/>
          <w:b/>
          <w:bCs/>
          <w:sz w:val="22"/>
          <w:szCs w:val="22"/>
        </w:rPr>
      </w:pPr>
      <w:r w:rsidRPr="009E1503">
        <w:rPr>
          <w:rFonts w:asciiTheme="minorHAnsi" w:eastAsiaTheme="minorEastAsia" w:hAnsiTheme="minorHAnsi" w:cstheme="minorBidi"/>
          <w:b/>
          <w:bCs/>
          <w:sz w:val="22"/>
          <w:szCs w:val="22"/>
        </w:rPr>
        <w:t>ACTION: All to feedback to ZN what the committee be looking at as part of the agenda and our items as relevance as individuals or their area of representation (ZN).</w:t>
      </w:r>
    </w:p>
    <w:p w14:paraId="25ADB441" w14:textId="77777777" w:rsidR="00D51C60" w:rsidRPr="00950E3E" w:rsidRDefault="00D51C60" w:rsidP="00D51C60">
      <w:pPr>
        <w:pStyle w:val="ListParagraph"/>
        <w:spacing w:line="276" w:lineRule="auto"/>
        <w:ind w:left="993"/>
        <w:rPr>
          <w:rFonts w:asciiTheme="minorHAnsi" w:eastAsiaTheme="minorEastAsia" w:hAnsiTheme="minorHAnsi" w:cstheme="minorBidi"/>
          <w:sz w:val="22"/>
          <w:szCs w:val="22"/>
        </w:rPr>
      </w:pPr>
    </w:p>
    <w:p w14:paraId="13E8DEAF" w14:textId="77777777" w:rsidR="00D51C60" w:rsidRDefault="00D51C60" w:rsidP="00D51C60">
      <w:pPr>
        <w:pStyle w:val="ListParagraph"/>
        <w:spacing w:line="276" w:lineRule="auto"/>
        <w:ind w:left="284"/>
        <w:rPr>
          <w:rFonts w:asciiTheme="minorHAnsi" w:eastAsiaTheme="minorEastAsia" w:hAnsiTheme="minorHAnsi" w:cstheme="minorBidi"/>
          <w:sz w:val="22"/>
          <w:szCs w:val="22"/>
        </w:rPr>
      </w:pPr>
      <w:r>
        <w:rPr>
          <w:rFonts w:asciiTheme="minorHAnsi" w:eastAsiaTheme="minorEastAsia" w:hAnsiTheme="minorHAnsi" w:cstheme="minorBidi"/>
          <w:sz w:val="22"/>
          <w:szCs w:val="22"/>
        </w:rPr>
        <w:t>AC left meeting: 15:09</w:t>
      </w:r>
    </w:p>
    <w:p w14:paraId="67B39479" w14:textId="77777777" w:rsidR="00D51C60" w:rsidRDefault="00D51C60" w:rsidP="00D51C60">
      <w:pPr>
        <w:spacing w:line="276" w:lineRule="auto"/>
        <w:rPr>
          <w:rFonts w:asciiTheme="minorHAnsi" w:eastAsiaTheme="minorEastAsia" w:hAnsiTheme="minorHAnsi" w:cstheme="minorBidi"/>
          <w:b/>
          <w:bCs/>
          <w:sz w:val="22"/>
          <w:szCs w:val="22"/>
        </w:rPr>
      </w:pPr>
    </w:p>
    <w:p w14:paraId="6F53C8EF" w14:textId="77777777" w:rsidR="00D51C60" w:rsidRPr="006807F5" w:rsidRDefault="00D51C60" w:rsidP="00D51C60">
      <w:pPr>
        <w:pStyle w:val="ListParagraph"/>
        <w:spacing w:line="276" w:lineRule="auto"/>
        <w:ind w:left="792"/>
        <w:rPr>
          <w:rFonts w:asciiTheme="minorHAnsi" w:eastAsiaTheme="minorEastAsia" w:hAnsiTheme="minorHAnsi" w:cstheme="minorBidi"/>
          <w:sz w:val="22"/>
          <w:szCs w:val="22"/>
        </w:rPr>
      </w:pPr>
    </w:p>
    <w:p w14:paraId="7C507700" w14:textId="77777777" w:rsidR="00D51C60" w:rsidRDefault="00D51C60" w:rsidP="00D51C60">
      <w:pPr>
        <w:pStyle w:val="ListParagraph"/>
        <w:numPr>
          <w:ilvl w:val="0"/>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Pr>
          <w:rFonts w:asciiTheme="minorHAnsi" w:eastAsiaTheme="minorEastAsia" w:hAnsiTheme="minorHAnsi" w:cstheme="minorBidi"/>
          <w:b/>
          <w:bCs/>
          <w:color w:val="0033CC"/>
          <w:sz w:val="22"/>
          <w:szCs w:val="22"/>
          <w:lang w:eastAsia="en-US"/>
        </w:rPr>
        <w:t>Conference – EDI-BIIDE session update</w:t>
      </w:r>
    </w:p>
    <w:p w14:paraId="35F236B5" w14:textId="77777777" w:rsidR="00D51C60" w:rsidRPr="00F350FA" w:rsidRDefault="00D51C60" w:rsidP="00D51C60">
      <w:pPr>
        <w:pStyle w:val="ListParagraph"/>
        <w:numPr>
          <w:ilvl w:val="1"/>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sidRPr="00F350FA">
        <w:rPr>
          <w:rFonts w:asciiTheme="minorHAnsi" w:eastAsiaTheme="minorEastAsia" w:hAnsiTheme="minorHAnsi" w:cstheme="minorBidi"/>
          <w:sz w:val="22"/>
          <w:szCs w:val="22"/>
        </w:rPr>
        <w:t>Been working in background to deliver the conference session. 1 hour on November 23</w:t>
      </w:r>
      <w:r w:rsidRPr="00F350FA">
        <w:rPr>
          <w:rFonts w:asciiTheme="minorHAnsi" w:eastAsiaTheme="minorEastAsia" w:hAnsiTheme="minorHAnsi" w:cstheme="minorBidi"/>
          <w:sz w:val="22"/>
          <w:szCs w:val="22"/>
          <w:vertAlign w:val="superscript"/>
        </w:rPr>
        <w:t>rd</w:t>
      </w:r>
      <w:r w:rsidRPr="00F350FA">
        <w:rPr>
          <w:rFonts w:asciiTheme="minorHAnsi" w:eastAsiaTheme="minorEastAsia" w:hAnsiTheme="minorHAnsi" w:cstheme="minorBidi"/>
          <w:sz w:val="22"/>
          <w:szCs w:val="22"/>
        </w:rPr>
        <w:t>. Overall theme, looking at EDI, where are we and where are we going. Important to reflect on the past and key successes.</w:t>
      </w:r>
    </w:p>
    <w:p w14:paraId="28299366" w14:textId="77777777" w:rsidR="00D51C60" w:rsidRPr="00F350FA" w:rsidRDefault="00D51C60" w:rsidP="00D51C60">
      <w:pPr>
        <w:pStyle w:val="ListParagraph"/>
        <w:numPr>
          <w:ilvl w:val="1"/>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sidRPr="00F350FA">
        <w:rPr>
          <w:rFonts w:asciiTheme="minorHAnsi" w:eastAsiaTheme="minorEastAsia" w:hAnsiTheme="minorHAnsi" w:cstheme="minorBidi"/>
          <w:sz w:val="22"/>
          <w:szCs w:val="22"/>
        </w:rPr>
        <w:t>Next steps and how we will incorporate that session into the plan. Not going to change the milestones, help to develop the key deliverables under each of the miles.</w:t>
      </w:r>
    </w:p>
    <w:p w14:paraId="5E087B22" w14:textId="77777777" w:rsidR="00D51C60" w:rsidRDefault="00D51C60" w:rsidP="00D51C60">
      <w:pPr>
        <w:pStyle w:val="ListParagraph"/>
        <w:numPr>
          <w:ilvl w:val="1"/>
          <w:numId w:val="29"/>
        </w:numPr>
        <w:suppressAutoHyphens w:val="0"/>
        <w:spacing w:line="276" w:lineRule="auto"/>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Discussion about the panel and whether current panel make up</w:t>
      </w:r>
      <w:r w:rsidRPr="00F350FA">
        <w:rPr>
          <w:rFonts w:asciiTheme="minorHAnsi" w:eastAsiaTheme="minorEastAsia" w:hAnsiTheme="minorHAnsi" w:cstheme="minorBidi"/>
          <w:sz w:val="22"/>
          <w:szCs w:val="22"/>
        </w:rPr>
        <w:t xml:space="preserve"> risk</w:t>
      </w:r>
      <w:r>
        <w:rPr>
          <w:rFonts w:asciiTheme="minorHAnsi" w:eastAsiaTheme="minorEastAsia" w:hAnsiTheme="minorHAnsi" w:cstheme="minorBidi"/>
          <w:sz w:val="22"/>
          <w:szCs w:val="22"/>
        </w:rPr>
        <w:t>s</w:t>
      </w:r>
      <w:r w:rsidRPr="00F350FA">
        <w:rPr>
          <w:rFonts w:asciiTheme="minorHAnsi" w:eastAsiaTheme="minorEastAsia" w:hAnsiTheme="minorHAnsi" w:cstheme="minorBidi"/>
          <w:sz w:val="22"/>
          <w:szCs w:val="22"/>
        </w:rPr>
        <w:t xml:space="preserve"> being seen as </w:t>
      </w:r>
      <w:r>
        <w:rPr>
          <w:rFonts w:asciiTheme="minorHAnsi" w:eastAsiaTheme="minorEastAsia" w:hAnsiTheme="minorHAnsi" w:cstheme="minorBidi"/>
          <w:sz w:val="22"/>
          <w:szCs w:val="22"/>
        </w:rPr>
        <w:t xml:space="preserve">placing EDI-BIIDE as </w:t>
      </w:r>
      <w:r w:rsidRPr="00F350FA">
        <w:rPr>
          <w:rFonts w:asciiTheme="minorHAnsi" w:eastAsiaTheme="minorEastAsia" w:hAnsiTheme="minorHAnsi" w:cstheme="minorBidi"/>
          <w:sz w:val="22"/>
          <w:szCs w:val="22"/>
        </w:rPr>
        <w:t xml:space="preserve">an ethnic minority issue. </w:t>
      </w:r>
    </w:p>
    <w:p w14:paraId="0668A158" w14:textId="77777777" w:rsidR="00D51C60" w:rsidRPr="005E5D13" w:rsidRDefault="00D51C60" w:rsidP="00D51C60">
      <w:pPr>
        <w:pStyle w:val="ListParagraph"/>
        <w:numPr>
          <w:ilvl w:val="2"/>
          <w:numId w:val="29"/>
        </w:numPr>
        <w:suppressAutoHyphens w:val="0"/>
        <w:spacing w:line="276" w:lineRule="auto"/>
        <w:contextualSpacing/>
        <w:rPr>
          <w:rFonts w:asciiTheme="minorHAnsi" w:eastAsiaTheme="minorEastAsia" w:hAnsiTheme="minorHAnsi" w:cstheme="minorBidi"/>
          <w:sz w:val="22"/>
          <w:szCs w:val="22"/>
        </w:rPr>
      </w:pPr>
      <w:r>
        <w:rPr>
          <w:rFonts w:asciiTheme="minorHAnsi" w:eastAsiaTheme="minorEastAsia" w:hAnsiTheme="minorHAnsi" w:cstheme="minorBidi"/>
          <w:sz w:val="22"/>
          <w:szCs w:val="22"/>
        </w:rPr>
        <w:t>Decision to address this in the session and make it clear the committee is for everyone</w:t>
      </w:r>
    </w:p>
    <w:p w14:paraId="77026636" w14:textId="77777777" w:rsidR="00D51C60" w:rsidRPr="008F6BF3" w:rsidRDefault="00D51C60" w:rsidP="00D51C60">
      <w:pPr>
        <w:pStyle w:val="ListParagraph"/>
        <w:spacing w:line="276" w:lineRule="auto"/>
        <w:ind w:left="1224"/>
        <w:rPr>
          <w:rFonts w:asciiTheme="minorHAnsi" w:eastAsiaTheme="minorEastAsia" w:hAnsiTheme="minorHAnsi" w:cstheme="minorBidi"/>
          <w:sz w:val="22"/>
          <w:szCs w:val="22"/>
        </w:rPr>
      </w:pPr>
    </w:p>
    <w:p w14:paraId="32181D21" w14:textId="77777777" w:rsidR="00D51C60" w:rsidRDefault="00D51C60" w:rsidP="00D51C60">
      <w:pPr>
        <w:pStyle w:val="ListParagraph"/>
        <w:numPr>
          <w:ilvl w:val="0"/>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Pr>
          <w:rFonts w:asciiTheme="minorHAnsi" w:eastAsiaTheme="minorEastAsia" w:hAnsiTheme="minorHAnsi" w:cstheme="minorBidi"/>
          <w:b/>
          <w:bCs/>
          <w:color w:val="0033CC"/>
          <w:sz w:val="22"/>
          <w:szCs w:val="22"/>
          <w:lang w:eastAsia="en-US"/>
        </w:rPr>
        <w:t>EDI-BIIDE action plan</w:t>
      </w:r>
    </w:p>
    <w:p w14:paraId="62224A09" w14:textId="77777777" w:rsidR="00D51C60" w:rsidRPr="009D650B" w:rsidRDefault="00D51C60" w:rsidP="00D51C60">
      <w:pPr>
        <w:pStyle w:val="ListParagraph"/>
        <w:numPr>
          <w:ilvl w:val="1"/>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Pr>
          <w:rFonts w:asciiTheme="minorHAnsi" w:eastAsiaTheme="minorEastAsia" w:hAnsiTheme="minorHAnsi" w:cstheme="minorBidi"/>
          <w:sz w:val="22"/>
          <w:szCs w:val="22"/>
        </w:rPr>
        <w:t xml:space="preserve">Review of action plan to align under the four pillars of the strategy taking place and to remove the narrative from the document and place on the website. </w:t>
      </w:r>
      <w:r w:rsidRPr="009D650B">
        <w:rPr>
          <w:rFonts w:asciiTheme="minorHAnsi" w:eastAsiaTheme="minorEastAsia" w:hAnsiTheme="minorHAnsi" w:cstheme="minorBidi"/>
          <w:sz w:val="22"/>
          <w:szCs w:val="22"/>
        </w:rPr>
        <w:t>More user-friendly than asking people to read pages of texts.</w:t>
      </w:r>
    </w:p>
    <w:p w14:paraId="587F2D4F" w14:textId="77777777" w:rsidR="00D51C60" w:rsidRPr="00285DF2" w:rsidRDefault="00D51C60" w:rsidP="00D51C60">
      <w:pPr>
        <w:pStyle w:val="ListParagraph"/>
        <w:numPr>
          <w:ilvl w:val="1"/>
          <w:numId w:val="29"/>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ZN has updated the text to bring it up to date and the world we are operating in and the changing nature of diversity to show we are up to date on the changing nature</w:t>
      </w:r>
    </w:p>
    <w:p w14:paraId="21FA1B13" w14:textId="77777777" w:rsidR="00D51C60" w:rsidRDefault="00D51C60" w:rsidP="00D51C60">
      <w:pPr>
        <w:pStyle w:val="ListParagraph"/>
        <w:numPr>
          <w:ilvl w:val="1"/>
          <w:numId w:val="29"/>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CC- How we came to the BIIDE – is that explained?</w:t>
      </w:r>
    </w:p>
    <w:p w14:paraId="12ED668C" w14:textId="77777777" w:rsidR="00D51C60" w:rsidRDefault="00D51C60" w:rsidP="00D51C60">
      <w:pPr>
        <w:pStyle w:val="ListParagraph"/>
        <w:numPr>
          <w:ilvl w:val="2"/>
          <w:numId w:val="29"/>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Included in the narrative but will review</w:t>
      </w:r>
    </w:p>
    <w:p w14:paraId="3883B6A4" w14:textId="77777777" w:rsidR="00D51C60" w:rsidRPr="00EF6270" w:rsidRDefault="00D51C60" w:rsidP="00D51C60">
      <w:p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ACTION: EB/WDB review BIIDE on the website to make sure it sets out the background</w:t>
      </w:r>
    </w:p>
    <w:p w14:paraId="30028ABE" w14:textId="77777777" w:rsidR="00D51C60" w:rsidRDefault="00D51C60" w:rsidP="00D51C60">
      <w:pPr>
        <w:pStyle w:val="ListParagraph"/>
        <w:numPr>
          <w:ilvl w:val="1"/>
          <w:numId w:val="29"/>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Need to set out who delivers the actions – we aren’t always the delivery partner</w:t>
      </w:r>
    </w:p>
    <w:p w14:paraId="6C917AB4" w14:textId="77777777" w:rsidR="00D51C60" w:rsidRDefault="00D51C60" w:rsidP="00D51C60">
      <w:pPr>
        <w:pStyle w:val="ListParagraph"/>
        <w:numPr>
          <w:ilvl w:val="1"/>
          <w:numId w:val="29"/>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JF – thanks for the *BIIDE explanation on documents, it’s being noticed</w:t>
      </w:r>
    </w:p>
    <w:p w14:paraId="241D49DF" w14:textId="77777777" w:rsidR="00D51C60" w:rsidRPr="667DFD27" w:rsidRDefault="00D51C60" w:rsidP="00D51C60">
      <w:pPr>
        <w:pStyle w:val="ListParagraph"/>
        <w:spacing w:line="276" w:lineRule="auto"/>
        <w:ind w:left="792"/>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p>
    <w:p w14:paraId="12A7BADE" w14:textId="77777777" w:rsidR="00D51C60" w:rsidRPr="00534C28" w:rsidRDefault="00D51C60" w:rsidP="00D51C60">
      <w:pPr>
        <w:pStyle w:val="ListParagraph"/>
        <w:spacing w:line="276" w:lineRule="auto"/>
        <w:ind w:left="1224"/>
        <w:rPr>
          <w:rFonts w:asciiTheme="minorHAnsi" w:eastAsiaTheme="minorEastAsia" w:hAnsiTheme="minorHAnsi" w:cstheme="minorBidi"/>
          <w:sz w:val="22"/>
          <w:szCs w:val="22"/>
        </w:rPr>
      </w:pPr>
    </w:p>
    <w:p w14:paraId="47B89BBB" w14:textId="77777777" w:rsidR="00D51C60" w:rsidRDefault="00D51C60" w:rsidP="00D51C60">
      <w:pPr>
        <w:pStyle w:val="ListParagraph"/>
        <w:numPr>
          <w:ilvl w:val="0"/>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Pr>
          <w:rFonts w:asciiTheme="minorHAnsi" w:eastAsiaTheme="minorEastAsia" w:hAnsiTheme="minorHAnsi" w:cstheme="minorBidi"/>
          <w:b/>
          <w:bCs/>
          <w:color w:val="0033CC"/>
          <w:sz w:val="22"/>
          <w:szCs w:val="22"/>
          <w:lang w:eastAsia="en-US"/>
        </w:rPr>
        <w:t>EDI-BIIDE representation opportunities</w:t>
      </w:r>
    </w:p>
    <w:p w14:paraId="103B40E9" w14:textId="77777777" w:rsidR="00D51C60" w:rsidRDefault="00D51C60" w:rsidP="00D51C60">
      <w:p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9.1 Opportunities are:</w:t>
      </w:r>
    </w:p>
    <w:p w14:paraId="4C35D44E" w14:textId="77777777" w:rsidR="00D51C60" w:rsidRPr="00CF2900" w:rsidRDefault="00D51C60" w:rsidP="00D51C60">
      <w:pPr>
        <w:pStyle w:val="ListParagraph"/>
        <w:framePr w:hSpace="180" w:wrap="around" w:vAnchor="text" w:hAnchor="page" w:x="1441" w:y="119"/>
        <w:widowControl w:val="0"/>
        <w:numPr>
          <w:ilvl w:val="0"/>
          <w:numId w:val="40"/>
        </w:numPr>
        <w:suppressAutoHyphens w:val="0"/>
        <w:spacing w:before="60" w:line="276" w:lineRule="auto"/>
        <w:ind w:right="272"/>
        <w:contextualSpacing/>
        <w:rPr>
          <w:rFonts w:asciiTheme="minorHAnsi" w:hAnsiTheme="minorHAnsi" w:cstheme="minorHAnsi"/>
          <w:sz w:val="22"/>
          <w:szCs w:val="22"/>
        </w:rPr>
      </w:pPr>
      <w:r w:rsidRPr="00CF2900">
        <w:rPr>
          <w:rFonts w:asciiTheme="minorHAnsi" w:hAnsiTheme="minorHAnsi" w:cstheme="minorHAnsi"/>
          <w:sz w:val="22"/>
          <w:szCs w:val="22"/>
        </w:rPr>
        <w:t xml:space="preserve">UKCP Conference Panel - </w:t>
      </w:r>
      <w:proofErr w:type="gramStart"/>
      <w:r w:rsidRPr="00CF2900">
        <w:rPr>
          <w:rFonts w:asciiTheme="minorHAnsi" w:hAnsiTheme="minorHAnsi" w:cstheme="minorHAnsi"/>
          <w:sz w:val="22"/>
          <w:szCs w:val="22"/>
        </w:rPr>
        <w:t>23nd</w:t>
      </w:r>
      <w:proofErr w:type="gramEnd"/>
      <w:r w:rsidRPr="00CF2900">
        <w:rPr>
          <w:rFonts w:asciiTheme="minorHAnsi" w:hAnsiTheme="minorHAnsi" w:cstheme="minorHAnsi"/>
          <w:sz w:val="22"/>
          <w:szCs w:val="22"/>
        </w:rPr>
        <w:t xml:space="preserve"> November</w:t>
      </w:r>
      <w:r>
        <w:rPr>
          <w:rFonts w:asciiTheme="minorHAnsi" w:hAnsiTheme="minorHAnsi" w:cstheme="minorHAnsi"/>
          <w:sz w:val="22"/>
          <w:szCs w:val="22"/>
        </w:rPr>
        <w:t xml:space="preserve"> – </w:t>
      </w:r>
      <w:r w:rsidRPr="00CF2900">
        <w:rPr>
          <w:rFonts w:asciiTheme="minorHAnsi" w:hAnsiTheme="minorHAnsi" w:cstheme="minorHAnsi"/>
          <w:color w:val="4F81BD" w:themeColor="accent1"/>
          <w:sz w:val="22"/>
          <w:szCs w:val="22"/>
        </w:rPr>
        <w:t>ZN, WDB, CC, SN</w:t>
      </w:r>
    </w:p>
    <w:p w14:paraId="481E8DE0" w14:textId="77777777" w:rsidR="00D51C60" w:rsidRPr="00CF2900" w:rsidRDefault="00D51C60" w:rsidP="00D51C60">
      <w:pPr>
        <w:pStyle w:val="ListParagraph"/>
        <w:framePr w:hSpace="180" w:wrap="around" w:vAnchor="text" w:hAnchor="page" w:x="1441" w:y="119"/>
        <w:widowControl w:val="0"/>
        <w:numPr>
          <w:ilvl w:val="0"/>
          <w:numId w:val="40"/>
        </w:numPr>
        <w:suppressAutoHyphens w:val="0"/>
        <w:spacing w:before="60" w:line="276" w:lineRule="auto"/>
        <w:ind w:right="272"/>
        <w:contextualSpacing/>
        <w:rPr>
          <w:rFonts w:asciiTheme="minorHAnsi" w:hAnsiTheme="minorHAnsi" w:cstheme="minorHAnsi"/>
          <w:sz w:val="22"/>
          <w:szCs w:val="22"/>
        </w:rPr>
      </w:pPr>
      <w:r w:rsidRPr="00CF2900">
        <w:rPr>
          <w:rFonts w:asciiTheme="minorHAnsi" w:hAnsiTheme="minorHAnsi" w:cstheme="minorHAnsi"/>
          <w:sz w:val="22"/>
          <w:szCs w:val="22"/>
        </w:rPr>
        <w:t>Coalition for Inclusion and Anti-Oppressive Practice exhibition stand – UKCP conference Saturday 23</w:t>
      </w:r>
      <w:r w:rsidRPr="00CF2900">
        <w:rPr>
          <w:rFonts w:asciiTheme="minorHAnsi" w:hAnsiTheme="minorHAnsi" w:cstheme="minorHAnsi"/>
          <w:sz w:val="22"/>
          <w:szCs w:val="22"/>
          <w:vertAlign w:val="superscript"/>
        </w:rPr>
        <w:t>rd</w:t>
      </w:r>
      <w:r w:rsidRPr="00CF2900">
        <w:rPr>
          <w:rFonts w:asciiTheme="minorHAnsi" w:hAnsiTheme="minorHAnsi" w:cstheme="minorHAnsi"/>
          <w:sz w:val="22"/>
          <w:szCs w:val="22"/>
        </w:rPr>
        <w:t xml:space="preserve"> November </w:t>
      </w:r>
      <w:r>
        <w:rPr>
          <w:rFonts w:asciiTheme="minorHAnsi" w:hAnsiTheme="minorHAnsi" w:cstheme="minorHAnsi"/>
          <w:sz w:val="22"/>
          <w:szCs w:val="22"/>
        </w:rPr>
        <w:t xml:space="preserve"> - </w:t>
      </w:r>
      <w:r w:rsidRPr="008B402F">
        <w:rPr>
          <w:rFonts w:asciiTheme="minorHAnsi" w:hAnsiTheme="minorHAnsi" w:cstheme="minorHAnsi"/>
          <w:color w:val="4F81BD" w:themeColor="accent1"/>
          <w:sz w:val="22"/>
          <w:szCs w:val="22"/>
        </w:rPr>
        <w:t>CC</w:t>
      </w:r>
    </w:p>
    <w:p w14:paraId="5735A689" w14:textId="77777777" w:rsidR="00D51C60" w:rsidRPr="00CF2900" w:rsidRDefault="00D51C60" w:rsidP="00D51C60">
      <w:pPr>
        <w:pStyle w:val="ListParagraph"/>
        <w:framePr w:hSpace="180" w:wrap="around" w:vAnchor="text" w:hAnchor="page" w:x="1441" w:y="119"/>
        <w:widowControl w:val="0"/>
        <w:numPr>
          <w:ilvl w:val="0"/>
          <w:numId w:val="40"/>
        </w:numPr>
        <w:suppressAutoHyphens w:val="0"/>
        <w:spacing w:before="60" w:line="276" w:lineRule="auto"/>
        <w:ind w:right="272"/>
        <w:contextualSpacing/>
        <w:rPr>
          <w:rFonts w:asciiTheme="minorHAnsi" w:hAnsiTheme="minorHAnsi" w:cstheme="minorHAnsi"/>
          <w:sz w:val="22"/>
          <w:szCs w:val="22"/>
        </w:rPr>
      </w:pPr>
      <w:r w:rsidRPr="00CF2900">
        <w:rPr>
          <w:rFonts w:asciiTheme="minorHAnsi" w:hAnsiTheme="minorHAnsi" w:cstheme="minorHAnsi"/>
          <w:sz w:val="22"/>
          <w:szCs w:val="22"/>
        </w:rPr>
        <w:t>Trustee interviews – dates tbc</w:t>
      </w:r>
      <w:r>
        <w:rPr>
          <w:rFonts w:asciiTheme="minorHAnsi" w:hAnsiTheme="minorHAnsi" w:cstheme="minorHAnsi"/>
          <w:sz w:val="22"/>
          <w:szCs w:val="22"/>
        </w:rPr>
        <w:t xml:space="preserve"> - </w:t>
      </w:r>
      <w:r w:rsidRPr="008E43F1">
        <w:rPr>
          <w:rFonts w:asciiTheme="minorHAnsi" w:eastAsiaTheme="minorEastAsia" w:hAnsiTheme="minorHAnsi" w:cstheme="minorBidi"/>
          <w:color w:val="4F81BD" w:themeColor="accent1"/>
          <w:sz w:val="22"/>
          <w:szCs w:val="22"/>
        </w:rPr>
        <w:t xml:space="preserve">WDB, Saynab, PV (ok to be asked), </w:t>
      </w:r>
      <w:r>
        <w:rPr>
          <w:rFonts w:asciiTheme="minorHAnsi" w:eastAsiaTheme="minorEastAsia" w:hAnsiTheme="minorHAnsi" w:cstheme="minorBidi"/>
          <w:color w:val="4F81BD" w:themeColor="accent1"/>
          <w:sz w:val="22"/>
          <w:szCs w:val="22"/>
        </w:rPr>
        <w:t xml:space="preserve">JF, RK </w:t>
      </w:r>
      <w:r w:rsidRPr="008E43F1">
        <w:rPr>
          <w:rFonts w:asciiTheme="minorHAnsi" w:eastAsiaTheme="minorEastAsia" w:hAnsiTheme="minorHAnsi" w:cstheme="minorBidi"/>
          <w:color w:val="4F81BD" w:themeColor="accent1"/>
          <w:sz w:val="22"/>
          <w:szCs w:val="22"/>
        </w:rPr>
        <w:t>and CC</w:t>
      </w:r>
      <w:r w:rsidRPr="667DFD27">
        <w:rPr>
          <w:rFonts w:asciiTheme="minorHAnsi" w:eastAsiaTheme="minorEastAsia" w:hAnsiTheme="minorHAnsi" w:cstheme="minorBidi"/>
          <w:sz w:val="22"/>
          <w:szCs w:val="22"/>
        </w:rPr>
        <w:t>.</w:t>
      </w:r>
    </w:p>
    <w:p w14:paraId="4042BFA5" w14:textId="77777777" w:rsidR="00D51C60" w:rsidRPr="001F7B52" w:rsidRDefault="00D51C60" w:rsidP="00D51C60">
      <w:pPr>
        <w:pStyle w:val="ListParagraph"/>
        <w:numPr>
          <w:ilvl w:val="0"/>
          <w:numId w:val="40"/>
        </w:numPr>
        <w:spacing w:line="276" w:lineRule="auto"/>
        <w:rPr>
          <w:rFonts w:asciiTheme="minorHAnsi" w:eastAsiaTheme="minorEastAsia" w:hAnsiTheme="minorHAnsi" w:cstheme="minorHAnsi"/>
          <w:sz w:val="22"/>
          <w:szCs w:val="22"/>
        </w:rPr>
      </w:pPr>
      <w:r w:rsidRPr="00CF2900">
        <w:rPr>
          <w:rFonts w:asciiTheme="minorHAnsi" w:hAnsiTheme="minorHAnsi" w:cstheme="minorHAnsi"/>
          <w:sz w:val="22"/>
          <w:szCs w:val="22"/>
        </w:rPr>
        <w:t>UKCP Volunteer Induction days - February 20</w:t>
      </w:r>
      <w:r w:rsidRPr="00CF2900">
        <w:rPr>
          <w:rFonts w:asciiTheme="minorHAnsi" w:hAnsiTheme="minorHAnsi" w:cstheme="minorHAnsi"/>
          <w:sz w:val="22"/>
          <w:szCs w:val="22"/>
          <w:vertAlign w:val="superscript"/>
        </w:rPr>
        <w:t>th</w:t>
      </w:r>
      <w:r w:rsidRPr="00CF2900">
        <w:rPr>
          <w:rFonts w:asciiTheme="minorHAnsi" w:hAnsiTheme="minorHAnsi" w:cstheme="minorHAnsi"/>
          <w:sz w:val="22"/>
          <w:szCs w:val="22"/>
        </w:rPr>
        <w:t>, June 6</w:t>
      </w:r>
      <w:r w:rsidRPr="00CF2900">
        <w:rPr>
          <w:rFonts w:asciiTheme="minorHAnsi" w:hAnsiTheme="minorHAnsi" w:cstheme="minorHAnsi"/>
          <w:sz w:val="22"/>
          <w:szCs w:val="22"/>
          <w:vertAlign w:val="superscript"/>
        </w:rPr>
        <w:t>th</w:t>
      </w:r>
      <w:r w:rsidRPr="00CF2900">
        <w:rPr>
          <w:rFonts w:asciiTheme="minorHAnsi" w:hAnsiTheme="minorHAnsi" w:cstheme="minorHAnsi"/>
          <w:sz w:val="22"/>
          <w:szCs w:val="22"/>
        </w:rPr>
        <w:t xml:space="preserve"> and November 5</w:t>
      </w:r>
      <w:r w:rsidRPr="00CF2900">
        <w:rPr>
          <w:rFonts w:asciiTheme="minorHAnsi" w:hAnsiTheme="minorHAnsi" w:cstheme="minorHAnsi"/>
          <w:sz w:val="22"/>
          <w:szCs w:val="22"/>
          <w:vertAlign w:val="superscript"/>
        </w:rPr>
        <w:t>th</w:t>
      </w:r>
      <w:r>
        <w:rPr>
          <w:rFonts w:asciiTheme="minorHAnsi" w:hAnsiTheme="minorHAnsi" w:cstheme="minorHAnsi"/>
          <w:sz w:val="22"/>
          <w:szCs w:val="22"/>
          <w:vertAlign w:val="superscript"/>
        </w:rPr>
        <w:t xml:space="preserve"> </w:t>
      </w:r>
    </w:p>
    <w:p w14:paraId="5BBEE9AB" w14:textId="77777777" w:rsidR="00D51C60" w:rsidRPr="003D38D4" w:rsidRDefault="00D51C60" w:rsidP="00D51C60">
      <w:pPr>
        <w:rPr>
          <w:rFonts w:ascii="Calibri" w:eastAsiaTheme="minorEastAsia" w:hAnsi="Calibri" w:cs="Calibri"/>
          <w:b/>
          <w:bCs/>
        </w:rPr>
      </w:pPr>
      <w:r w:rsidRPr="003D38D4">
        <w:rPr>
          <w:rFonts w:ascii="Calibri" w:hAnsi="Calibri" w:cs="Calibri"/>
          <w:b/>
          <w:bCs/>
        </w:rPr>
        <w:t xml:space="preserve">ACTION: EB/WDB/ZN review the </w:t>
      </w:r>
      <w:proofErr w:type="spellStart"/>
      <w:r w:rsidRPr="003D38D4">
        <w:rPr>
          <w:rFonts w:ascii="Calibri" w:hAnsi="Calibri" w:cs="Calibri"/>
          <w:b/>
          <w:bCs/>
        </w:rPr>
        <w:t>powerpoint</w:t>
      </w:r>
      <w:proofErr w:type="spellEnd"/>
      <w:r w:rsidRPr="003D38D4">
        <w:rPr>
          <w:rFonts w:ascii="Calibri" w:hAnsi="Calibri" w:cs="Calibri"/>
          <w:b/>
          <w:bCs/>
        </w:rPr>
        <w:t xml:space="preserve"> slides</w:t>
      </w:r>
      <w:r>
        <w:rPr>
          <w:rFonts w:ascii="Calibri" w:hAnsi="Calibri" w:cs="Calibri"/>
          <w:b/>
          <w:bCs/>
        </w:rPr>
        <w:t xml:space="preserve"> for induction days</w:t>
      </w:r>
      <w:r w:rsidRPr="003D38D4">
        <w:rPr>
          <w:rFonts w:ascii="Calibri" w:hAnsi="Calibri" w:cs="Calibri"/>
          <w:b/>
          <w:bCs/>
        </w:rPr>
        <w:t xml:space="preserve">. </w:t>
      </w:r>
    </w:p>
    <w:p w14:paraId="46171EF6" w14:textId="77777777" w:rsidR="00D51C60" w:rsidRPr="006807F5" w:rsidRDefault="00D51C60" w:rsidP="00D51C60">
      <w:pPr>
        <w:pStyle w:val="ListParagraph"/>
        <w:spacing w:line="276" w:lineRule="auto"/>
        <w:ind w:left="1224"/>
        <w:rPr>
          <w:rFonts w:asciiTheme="minorHAnsi" w:eastAsiaTheme="minorEastAsia" w:hAnsiTheme="minorHAnsi" w:cstheme="minorBidi"/>
          <w:sz w:val="22"/>
          <w:szCs w:val="22"/>
        </w:rPr>
      </w:pPr>
    </w:p>
    <w:p w14:paraId="000B950B" w14:textId="77777777" w:rsidR="00D51C60" w:rsidRPr="00B5306D" w:rsidRDefault="00D51C60" w:rsidP="00D51C60">
      <w:pPr>
        <w:pStyle w:val="ListParagraph"/>
        <w:numPr>
          <w:ilvl w:val="0"/>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Pr>
          <w:rFonts w:asciiTheme="minorHAnsi" w:eastAsiaTheme="minorEastAsia" w:hAnsiTheme="minorHAnsi" w:cstheme="minorBidi"/>
          <w:b/>
          <w:bCs/>
          <w:color w:val="0033CC"/>
          <w:sz w:val="22"/>
          <w:szCs w:val="22"/>
          <w:lang w:eastAsia="en-US"/>
        </w:rPr>
        <w:t>Future meeting dates</w:t>
      </w:r>
    </w:p>
    <w:p w14:paraId="57617A05" w14:textId="77777777" w:rsidR="00D51C60" w:rsidRPr="00762840" w:rsidRDefault="00D51C60" w:rsidP="00D51C60">
      <w:pPr>
        <w:pStyle w:val="ListParagraph"/>
        <w:widowControl w:val="0"/>
        <w:numPr>
          <w:ilvl w:val="1"/>
          <w:numId w:val="39"/>
        </w:numPr>
        <w:suppressAutoHyphens w:val="0"/>
        <w:spacing w:before="60" w:line="276" w:lineRule="auto"/>
        <w:ind w:right="272"/>
        <w:contextualSpacing/>
      </w:pPr>
      <w:r w:rsidRPr="00CF2900">
        <w:rPr>
          <w:rFonts w:asciiTheme="minorHAnsi" w:eastAsiaTheme="minorEastAsia" w:hAnsiTheme="minorHAnsi" w:cstheme="minorBidi"/>
          <w:sz w:val="22"/>
          <w:szCs w:val="22"/>
        </w:rPr>
        <w:t xml:space="preserve">Proposed dates are: </w:t>
      </w:r>
    </w:p>
    <w:p w14:paraId="51930668" w14:textId="77777777" w:rsidR="00D51C60" w:rsidRPr="00762840" w:rsidRDefault="00D51C60" w:rsidP="00D51C60">
      <w:pPr>
        <w:pStyle w:val="ListParagraph"/>
        <w:widowControl w:val="0"/>
        <w:numPr>
          <w:ilvl w:val="0"/>
          <w:numId w:val="38"/>
        </w:numPr>
        <w:suppressAutoHyphens w:val="0"/>
        <w:spacing w:before="60" w:line="276" w:lineRule="auto"/>
        <w:ind w:right="272"/>
        <w:contextualSpacing/>
        <w:rPr>
          <w:rFonts w:ascii="Calibri" w:hAnsi="Calibri" w:cs="Calibri"/>
          <w:sz w:val="22"/>
          <w:szCs w:val="22"/>
        </w:rPr>
      </w:pPr>
      <w:r w:rsidRPr="00762840">
        <w:rPr>
          <w:rFonts w:ascii="Calibri" w:hAnsi="Calibri" w:cs="Calibri"/>
          <w:sz w:val="22"/>
          <w:szCs w:val="22"/>
        </w:rPr>
        <w:t>Friday January 24, 2025 2-4pm</w:t>
      </w:r>
    </w:p>
    <w:p w14:paraId="10699D2D" w14:textId="77777777" w:rsidR="00D51C60" w:rsidRPr="00762840" w:rsidRDefault="00D51C60" w:rsidP="00D51C60">
      <w:pPr>
        <w:pStyle w:val="ListParagraph"/>
        <w:widowControl w:val="0"/>
        <w:numPr>
          <w:ilvl w:val="0"/>
          <w:numId w:val="38"/>
        </w:numPr>
        <w:suppressAutoHyphens w:val="0"/>
        <w:spacing w:before="60" w:line="276" w:lineRule="auto"/>
        <w:ind w:right="272"/>
        <w:contextualSpacing/>
        <w:rPr>
          <w:rFonts w:ascii="Calibri" w:hAnsi="Calibri" w:cs="Calibri"/>
          <w:sz w:val="22"/>
          <w:szCs w:val="22"/>
        </w:rPr>
      </w:pPr>
      <w:r w:rsidRPr="00762840">
        <w:rPr>
          <w:rFonts w:ascii="Calibri" w:hAnsi="Calibri" w:cs="Calibri"/>
          <w:sz w:val="22"/>
          <w:szCs w:val="22"/>
        </w:rPr>
        <w:t>Friday March 21, 2025 2-4pm</w:t>
      </w:r>
    </w:p>
    <w:p w14:paraId="3EBF6F36" w14:textId="77777777" w:rsidR="00D51C60" w:rsidRPr="00762840" w:rsidRDefault="00D51C60" w:rsidP="00D51C60">
      <w:pPr>
        <w:pStyle w:val="ListParagraph"/>
        <w:widowControl w:val="0"/>
        <w:numPr>
          <w:ilvl w:val="0"/>
          <w:numId w:val="38"/>
        </w:numPr>
        <w:suppressAutoHyphens w:val="0"/>
        <w:spacing w:before="60" w:line="276" w:lineRule="auto"/>
        <w:ind w:right="272"/>
        <w:contextualSpacing/>
        <w:rPr>
          <w:rFonts w:ascii="Calibri" w:hAnsi="Calibri" w:cs="Calibri"/>
          <w:sz w:val="22"/>
          <w:szCs w:val="22"/>
        </w:rPr>
      </w:pPr>
      <w:r w:rsidRPr="00762840">
        <w:rPr>
          <w:rFonts w:ascii="Calibri" w:hAnsi="Calibri" w:cs="Calibri"/>
          <w:sz w:val="22"/>
          <w:szCs w:val="22"/>
        </w:rPr>
        <w:t>Friday May 2, 2025 2-4pm</w:t>
      </w:r>
    </w:p>
    <w:p w14:paraId="511A365E" w14:textId="77777777" w:rsidR="00D51C60" w:rsidRPr="00762840" w:rsidRDefault="00D51C60" w:rsidP="00D51C60">
      <w:pPr>
        <w:pStyle w:val="ListParagraph"/>
        <w:widowControl w:val="0"/>
        <w:numPr>
          <w:ilvl w:val="0"/>
          <w:numId w:val="38"/>
        </w:numPr>
        <w:suppressAutoHyphens w:val="0"/>
        <w:spacing w:before="60" w:line="276" w:lineRule="auto"/>
        <w:ind w:right="272"/>
        <w:contextualSpacing/>
        <w:rPr>
          <w:rFonts w:ascii="Calibri" w:hAnsi="Calibri" w:cs="Calibri"/>
          <w:sz w:val="22"/>
          <w:szCs w:val="22"/>
        </w:rPr>
      </w:pPr>
      <w:r w:rsidRPr="00762840">
        <w:rPr>
          <w:rFonts w:ascii="Calibri" w:hAnsi="Calibri" w:cs="Calibri"/>
          <w:sz w:val="22"/>
          <w:szCs w:val="22"/>
        </w:rPr>
        <w:t>Friday July 11, 2025 2-4pm</w:t>
      </w:r>
    </w:p>
    <w:p w14:paraId="75A4A67C" w14:textId="77777777" w:rsidR="00D51C60" w:rsidRPr="00762840" w:rsidRDefault="00D51C60" w:rsidP="00D51C60">
      <w:pPr>
        <w:pStyle w:val="ListParagraph"/>
        <w:widowControl w:val="0"/>
        <w:numPr>
          <w:ilvl w:val="0"/>
          <w:numId w:val="38"/>
        </w:numPr>
        <w:suppressAutoHyphens w:val="0"/>
        <w:spacing w:before="60" w:line="276" w:lineRule="auto"/>
        <w:ind w:right="272"/>
        <w:contextualSpacing/>
        <w:rPr>
          <w:rFonts w:ascii="Calibri" w:hAnsi="Calibri" w:cs="Calibri"/>
          <w:sz w:val="22"/>
          <w:szCs w:val="22"/>
        </w:rPr>
      </w:pPr>
      <w:r w:rsidRPr="00762840">
        <w:rPr>
          <w:rFonts w:ascii="Calibri" w:hAnsi="Calibri" w:cs="Calibri"/>
          <w:sz w:val="22"/>
          <w:szCs w:val="22"/>
        </w:rPr>
        <w:t>Friday September 5, 2025 2-4pm</w:t>
      </w:r>
    </w:p>
    <w:p w14:paraId="4893EA4B" w14:textId="77777777" w:rsidR="00D51C60" w:rsidRPr="00762840" w:rsidRDefault="00D51C60" w:rsidP="00D51C60">
      <w:pPr>
        <w:pStyle w:val="ListParagraph"/>
        <w:widowControl w:val="0"/>
        <w:numPr>
          <w:ilvl w:val="0"/>
          <w:numId w:val="38"/>
        </w:numPr>
        <w:suppressAutoHyphens w:val="0"/>
        <w:spacing w:before="60" w:line="276" w:lineRule="auto"/>
        <w:ind w:right="272"/>
        <w:contextualSpacing/>
        <w:rPr>
          <w:rFonts w:ascii="Calibri" w:hAnsi="Calibri" w:cs="Calibri"/>
          <w:sz w:val="22"/>
          <w:szCs w:val="22"/>
        </w:rPr>
      </w:pPr>
      <w:r w:rsidRPr="00762840">
        <w:rPr>
          <w:rFonts w:ascii="Calibri" w:hAnsi="Calibri" w:cs="Calibri"/>
          <w:sz w:val="22"/>
          <w:szCs w:val="22"/>
        </w:rPr>
        <w:t>Friday November 7, 2025 2-4pm</w:t>
      </w:r>
    </w:p>
    <w:p w14:paraId="6D9013D6" w14:textId="77777777" w:rsidR="00D51C60" w:rsidRPr="003D38D4" w:rsidRDefault="00D51C60" w:rsidP="00D51C60">
      <w:pPr>
        <w:spacing w:line="276" w:lineRule="auto"/>
        <w:rPr>
          <w:rFonts w:asciiTheme="minorHAnsi" w:eastAsiaTheme="minorEastAsia" w:hAnsiTheme="minorHAnsi" w:cstheme="minorBidi"/>
          <w:sz w:val="22"/>
          <w:szCs w:val="22"/>
        </w:rPr>
      </w:pPr>
      <w:r w:rsidRPr="003D38D4">
        <w:rPr>
          <w:rFonts w:asciiTheme="minorHAnsi" w:eastAsiaTheme="minorEastAsia" w:hAnsiTheme="minorHAnsi" w:cstheme="minorBidi"/>
          <w:sz w:val="22"/>
          <w:szCs w:val="22"/>
        </w:rPr>
        <w:t>Meeting dates approved</w:t>
      </w:r>
    </w:p>
    <w:p w14:paraId="4B55FBB7" w14:textId="77777777" w:rsidR="00D51C60" w:rsidRPr="003700A4" w:rsidRDefault="00D51C60" w:rsidP="00D51C60">
      <w:pPr>
        <w:pStyle w:val="ListParagraph"/>
        <w:suppressAutoHyphens w:val="0"/>
        <w:spacing w:line="276" w:lineRule="auto"/>
        <w:ind w:left="792"/>
        <w:rPr>
          <w:rFonts w:asciiTheme="minorHAnsi" w:eastAsiaTheme="minorEastAsia" w:hAnsiTheme="minorHAnsi" w:cstheme="minorBidi"/>
          <w:b/>
          <w:bCs/>
          <w:color w:val="0033CC"/>
          <w:sz w:val="16"/>
          <w:szCs w:val="16"/>
          <w:lang w:eastAsia="en-US"/>
        </w:rPr>
      </w:pPr>
    </w:p>
    <w:p w14:paraId="3CA688CD" w14:textId="77777777" w:rsidR="00D51C60" w:rsidRDefault="00D51C60" w:rsidP="00D51C60">
      <w:pPr>
        <w:pStyle w:val="ListParagraph"/>
        <w:numPr>
          <w:ilvl w:val="0"/>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sidRPr="667DFD27">
        <w:rPr>
          <w:rFonts w:asciiTheme="minorHAnsi" w:eastAsiaTheme="minorEastAsia" w:hAnsiTheme="minorHAnsi" w:cstheme="minorBidi"/>
          <w:b/>
          <w:bCs/>
          <w:color w:val="0033CC"/>
          <w:sz w:val="22"/>
          <w:szCs w:val="22"/>
          <w:lang w:eastAsia="en-US"/>
        </w:rPr>
        <w:t>AOB</w:t>
      </w:r>
    </w:p>
    <w:p w14:paraId="5BDAFAD6" w14:textId="77777777" w:rsidR="00D51C60" w:rsidRPr="00656F61" w:rsidRDefault="00D51C60" w:rsidP="00D51C60">
      <w:pPr>
        <w:pStyle w:val="ListParagraph"/>
        <w:numPr>
          <w:ilvl w:val="1"/>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sidRPr="003D38D4">
        <w:rPr>
          <w:rFonts w:asciiTheme="minorHAnsi" w:eastAsiaTheme="minorEastAsia" w:hAnsiTheme="minorHAnsi" w:cstheme="minorBidi"/>
          <w:sz w:val="22"/>
          <w:szCs w:val="22"/>
        </w:rPr>
        <w:t xml:space="preserve">ZN – </w:t>
      </w:r>
      <w:r>
        <w:rPr>
          <w:rFonts w:asciiTheme="minorHAnsi" w:eastAsiaTheme="minorEastAsia" w:hAnsiTheme="minorHAnsi" w:cstheme="minorBidi"/>
          <w:sz w:val="22"/>
          <w:szCs w:val="22"/>
        </w:rPr>
        <w:t>request for</w:t>
      </w:r>
      <w:r w:rsidRPr="003D38D4">
        <w:rPr>
          <w:rFonts w:asciiTheme="minorHAnsi" w:eastAsiaTheme="minorEastAsia" w:hAnsiTheme="minorHAnsi" w:cstheme="minorBidi"/>
          <w:sz w:val="22"/>
          <w:szCs w:val="22"/>
        </w:rPr>
        <w:t xml:space="preserve"> feedback on the meeting. </w:t>
      </w:r>
    </w:p>
    <w:p w14:paraId="7AD5BFD3" w14:textId="77777777" w:rsidR="00D51C60" w:rsidRPr="00D957B4" w:rsidRDefault="00D51C60" w:rsidP="00D51C60">
      <w:pPr>
        <w:pStyle w:val="ListParagraph"/>
        <w:numPr>
          <w:ilvl w:val="1"/>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r>
        <w:rPr>
          <w:rFonts w:asciiTheme="minorHAnsi" w:eastAsiaTheme="minorEastAsia" w:hAnsiTheme="minorHAnsi" w:cstheme="minorBidi"/>
          <w:sz w:val="22"/>
          <w:szCs w:val="22"/>
        </w:rPr>
        <w:t>RK – college feedback to have some EDI-BIIDE committee members involved in the complaints process following concerns</w:t>
      </w:r>
    </w:p>
    <w:p w14:paraId="752D0AEB" w14:textId="77777777" w:rsidR="00D51C60" w:rsidRDefault="00D51C60" w:rsidP="00D51C60">
      <w:pPr>
        <w:suppressAutoHyphens w:val="0"/>
        <w:spacing w:line="276" w:lineRule="auto"/>
        <w:ind w:left="360"/>
        <w:rPr>
          <w:rFonts w:asciiTheme="minorHAnsi" w:eastAsiaTheme="minorEastAsia" w:hAnsiTheme="minorHAnsi" w:cstheme="minorBidi"/>
          <w:b/>
          <w:bCs/>
          <w:sz w:val="22"/>
          <w:szCs w:val="22"/>
          <w:lang w:eastAsia="en-US"/>
        </w:rPr>
      </w:pPr>
      <w:r w:rsidRPr="00D957B4">
        <w:rPr>
          <w:rFonts w:asciiTheme="minorHAnsi" w:eastAsiaTheme="minorEastAsia" w:hAnsiTheme="minorHAnsi" w:cstheme="minorBidi"/>
          <w:b/>
          <w:bCs/>
          <w:sz w:val="22"/>
          <w:szCs w:val="22"/>
          <w:lang w:eastAsia="en-US"/>
        </w:rPr>
        <w:t>ACTION: RK and JF to set out the concerns regarding complaints in an email to ZN</w:t>
      </w:r>
    </w:p>
    <w:p w14:paraId="5C08D095" w14:textId="77777777" w:rsidR="00D51C60" w:rsidRPr="00D957B4" w:rsidRDefault="00D51C60" w:rsidP="00D51C60">
      <w:pPr>
        <w:suppressAutoHyphens w:val="0"/>
        <w:spacing w:line="276" w:lineRule="auto"/>
        <w:ind w:left="360"/>
        <w:rPr>
          <w:rFonts w:asciiTheme="minorHAnsi" w:eastAsiaTheme="minorEastAsia" w:hAnsiTheme="minorHAnsi" w:cstheme="minorBidi"/>
          <w:b/>
          <w:bCs/>
          <w:sz w:val="22"/>
          <w:szCs w:val="22"/>
          <w:lang w:eastAsia="en-US"/>
        </w:rPr>
      </w:pPr>
      <w:r>
        <w:rPr>
          <w:rFonts w:asciiTheme="minorHAnsi" w:eastAsiaTheme="minorEastAsia" w:hAnsiTheme="minorHAnsi" w:cstheme="minorBidi"/>
          <w:b/>
          <w:bCs/>
          <w:sz w:val="22"/>
          <w:szCs w:val="22"/>
          <w:lang w:eastAsia="en-US"/>
        </w:rPr>
        <w:t>ACTION: EB to invite registrar to committee meeting to explain current complaints process</w:t>
      </w:r>
    </w:p>
    <w:p w14:paraId="5936BDAB" w14:textId="77777777" w:rsidR="00D51C60" w:rsidRPr="00D957B4" w:rsidRDefault="00D51C60" w:rsidP="00D51C60">
      <w:pPr>
        <w:pStyle w:val="ListParagraph"/>
        <w:numPr>
          <w:ilvl w:val="1"/>
          <w:numId w:val="29"/>
        </w:numPr>
        <w:suppressAutoHyphens w:val="0"/>
        <w:spacing w:line="276" w:lineRule="auto"/>
        <w:contextualSpacing/>
        <w:rPr>
          <w:rFonts w:asciiTheme="minorHAnsi" w:eastAsiaTheme="minorEastAsia" w:hAnsiTheme="minorHAnsi" w:cstheme="minorBidi"/>
          <w:b/>
          <w:bCs/>
          <w:color w:val="0033CC"/>
          <w:sz w:val="22"/>
          <w:szCs w:val="22"/>
          <w:lang w:eastAsia="en-US"/>
        </w:rPr>
      </w:pPr>
    </w:p>
    <w:p w14:paraId="24172549" w14:textId="77777777" w:rsidR="00D51C60" w:rsidRDefault="00D51C60" w:rsidP="00D51C60">
      <w:pPr>
        <w:pStyle w:val="ListParagraph"/>
        <w:spacing w:line="276" w:lineRule="auto"/>
        <w:ind w:left="792"/>
        <w:rPr>
          <w:rFonts w:asciiTheme="minorHAnsi" w:eastAsiaTheme="minorEastAsia" w:hAnsiTheme="minorHAnsi" w:cstheme="minorBidi"/>
          <w:b/>
          <w:bCs/>
          <w:sz w:val="22"/>
          <w:szCs w:val="22"/>
        </w:rPr>
      </w:pPr>
    </w:p>
    <w:p w14:paraId="26FE2508" w14:textId="77777777" w:rsidR="00D51C60" w:rsidRPr="00B0384A" w:rsidRDefault="00D51C60" w:rsidP="00D51C60">
      <w:pPr>
        <w:spacing w:line="276" w:lineRule="auto"/>
        <w:rPr>
          <w:rFonts w:asciiTheme="minorHAnsi" w:eastAsiaTheme="minorEastAsia" w:hAnsiTheme="minorHAnsi" w:cstheme="minorBidi"/>
          <w:sz w:val="22"/>
          <w:szCs w:val="22"/>
        </w:rPr>
      </w:pPr>
      <w:r w:rsidRPr="00B0384A">
        <w:rPr>
          <w:rFonts w:asciiTheme="minorHAnsi" w:eastAsiaTheme="minorEastAsia" w:hAnsiTheme="minorHAnsi" w:cstheme="minorBidi"/>
          <w:sz w:val="22"/>
          <w:szCs w:val="22"/>
        </w:rPr>
        <w:t>Meeting close: 15:57</w:t>
      </w:r>
    </w:p>
    <w:p w14:paraId="7EDF70A1" w14:textId="77777777" w:rsidR="00D51C60" w:rsidRPr="00854E86" w:rsidRDefault="00D51C60" w:rsidP="00D51C60">
      <w:pPr>
        <w:spacing w:line="276" w:lineRule="auto"/>
        <w:rPr>
          <w:rFonts w:asciiTheme="minorHAnsi" w:eastAsiaTheme="minorEastAsia" w:hAnsiTheme="minorHAnsi" w:cstheme="minorBidi"/>
          <w:sz w:val="22"/>
          <w:szCs w:val="22"/>
        </w:rPr>
      </w:pPr>
    </w:p>
    <w:p w14:paraId="5CF0D0B0" w14:textId="77777777" w:rsidR="00D51C60" w:rsidRPr="006676A7" w:rsidRDefault="00D51C60" w:rsidP="00D51C60">
      <w:pPr>
        <w:pStyle w:val="ListParagraph"/>
        <w:spacing w:line="276" w:lineRule="auto"/>
        <w:ind w:left="792"/>
        <w:rPr>
          <w:rFonts w:asciiTheme="minorHAnsi" w:eastAsiaTheme="minorEastAsia" w:hAnsiTheme="minorHAnsi" w:cstheme="minorBidi"/>
          <w:sz w:val="22"/>
          <w:szCs w:val="22"/>
        </w:rPr>
      </w:pPr>
    </w:p>
    <w:p w14:paraId="1D82E80D" w14:textId="77777777" w:rsidR="00D51C60" w:rsidRPr="00EF10C7" w:rsidRDefault="00D51C60" w:rsidP="00D51C60">
      <w:pPr>
        <w:suppressAutoHyphens w:val="0"/>
        <w:spacing w:line="276" w:lineRule="auto"/>
        <w:contextualSpacing/>
        <w:rPr>
          <w:rFonts w:asciiTheme="minorHAnsi" w:eastAsiaTheme="minorEastAsia" w:hAnsiTheme="minorHAnsi" w:cstheme="minorBidi"/>
          <w:b/>
          <w:bCs/>
          <w:color w:val="0033CC"/>
          <w:sz w:val="22"/>
          <w:szCs w:val="22"/>
          <w:lang w:eastAsia="en-US"/>
        </w:rPr>
      </w:pPr>
      <w:r w:rsidRPr="00EF10C7">
        <w:rPr>
          <w:rFonts w:asciiTheme="minorHAnsi" w:eastAsiaTheme="minorEastAsia" w:hAnsiTheme="minorHAnsi" w:cstheme="minorBidi"/>
          <w:b/>
          <w:bCs/>
          <w:color w:val="0033CC"/>
          <w:sz w:val="22"/>
          <w:szCs w:val="22"/>
          <w:lang w:eastAsia="en-US"/>
        </w:rPr>
        <w:t>Next Meeting</w:t>
      </w:r>
    </w:p>
    <w:p w14:paraId="420CF4B8" w14:textId="77777777" w:rsidR="00D51C60" w:rsidRDefault="00D51C60" w:rsidP="00D51C60">
      <w:pPr>
        <w:pStyle w:val="ListParagraph"/>
        <w:spacing w:line="276" w:lineRule="auto"/>
        <w:ind w:left="993" w:hanging="709"/>
        <w:rPr>
          <w:rFonts w:asciiTheme="minorHAnsi" w:eastAsiaTheme="minorEastAsia" w:hAnsiTheme="minorHAnsi" w:cstheme="minorBidi"/>
          <w:sz w:val="22"/>
          <w:szCs w:val="22"/>
        </w:rPr>
      </w:pPr>
      <w:r w:rsidRPr="667DFD27">
        <w:rPr>
          <w:rFonts w:asciiTheme="minorHAnsi" w:eastAsiaTheme="minorEastAsia" w:hAnsiTheme="minorHAnsi" w:cstheme="minorBidi"/>
          <w:sz w:val="22"/>
          <w:szCs w:val="22"/>
        </w:rPr>
        <w:t xml:space="preserve">Friday </w:t>
      </w:r>
      <w:r>
        <w:rPr>
          <w:rFonts w:asciiTheme="minorHAnsi" w:eastAsiaTheme="minorEastAsia" w:hAnsiTheme="minorHAnsi" w:cstheme="minorBidi"/>
          <w:sz w:val="22"/>
          <w:szCs w:val="22"/>
        </w:rPr>
        <w:t>24</w:t>
      </w:r>
      <w:r w:rsidRPr="667DFD27">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January</w:t>
      </w:r>
      <w:r w:rsidRPr="667DFD27">
        <w:rPr>
          <w:rFonts w:asciiTheme="minorHAnsi" w:eastAsiaTheme="minorEastAsia" w:hAnsiTheme="minorHAnsi" w:cstheme="minorBidi"/>
          <w:sz w:val="22"/>
          <w:szCs w:val="22"/>
        </w:rPr>
        <w:t xml:space="preserve"> 2024 at 14:00</w:t>
      </w:r>
    </w:p>
    <w:p w14:paraId="061500F4" w14:textId="77777777" w:rsidR="00D51C60" w:rsidRDefault="00D51C60" w:rsidP="00D51C60">
      <w:pPr>
        <w:spacing w:line="276" w:lineRule="auto"/>
        <w:rPr>
          <w:rFonts w:asciiTheme="minorHAnsi" w:eastAsiaTheme="minorEastAsia" w:hAnsiTheme="minorHAnsi" w:cstheme="minorBidi"/>
          <w:sz w:val="22"/>
          <w:szCs w:val="22"/>
        </w:rPr>
      </w:pPr>
    </w:p>
    <w:p w14:paraId="6ED23667" w14:textId="77777777" w:rsidR="00D51C60" w:rsidRPr="009D3312" w:rsidRDefault="00D51C60" w:rsidP="00D51C60">
      <w:pPr>
        <w:suppressAutoHyphens w:val="0"/>
        <w:spacing w:line="276" w:lineRule="auto"/>
        <w:contextualSpacing/>
        <w:rPr>
          <w:rFonts w:asciiTheme="minorHAnsi" w:eastAsiaTheme="minorEastAsia" w:hAnsiTheme="minorHAnsi" w:cstheme="minorBidi"/>
          <w:sz w:val="22"/>
          <w:szCs w:val="22"/>
          <w:u w:val="single"/>
        </w:rPr>
      </w:pPr>
      <w:r w:rsidRPr="667DFD27">
        <w:rPr>
          <w:rFonts w:asciiTheme="minorHAnsi" w:eastAsiaTheme="minorEastAsia" w:hAnsiTheme="minorHAnsi" w:cstheme="minorBidi"/>
          <w:b/>
          <w:bCs/>
          <w:color w:val="0033CC"/>
          <w:sz w:val="22"/>
          <w:szCs w:val="22"/>
          <w:u w:val="single"/>
          <w:lang w:eastAsia="en-US"/>
        </w:rPr>
        <w:t>Actions</w:t>
      </w:r>
    </w:p>
    <w:tbl>
      <w:tblPr>
        <w:tblW w:w="963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3274"/>
        <w:gridCol w:w="1254"/>
        <w:gridCol w:w="3402"/>
        <w:gridCol w:w="1701"/>
      </w:tblGrid>
      <w:tr w:rsidR="00D51C60" w:rsidRPr="00437971" w14:paraId="0CA1892E" w14:textId="77777777" w:rsidTr="002C6DCC">
        <w:trPr>
          <w:trHeight w:val="27"/>
        </w:trPr>
        <w:tc>
          <w:tcPr>
            <w:tcW w:w="3274" w:type="dxa"/>
            <w:tcBorders>
              <w:top w:val="single" w:sz="6" w:space="0" w:color="1DA97E"/>
              <w:left w:val="single" w:sz="6" w:space="0" w:color="1DA97E"/>
              <w:bottom w:val="single" w:sz="6" w:space="0" w:color="1DA97E"/>
              <w:right w:val="single" w:sz="6" w:space="0" w:color="1DA97E"/>
            </w:tcBorders>
            <w:shd w:val="clear" w:color="auto" w:fill="D9D9D9" w:themeFill="background1" w:themeFillShade="D9"/>
            <w:tcMar>
              <w:top w:w="80" w:type="dxa"/>
              <w:left w:w="200" w:type="dxa"/>
              <w:bottom w:w="80" w:type="dxa"/>
              <w:right w:w="80" w:type="dxa"/>
            </w:tcMar>
          </w:tcPr>
          <w:p w14:paraId="117DFC3D" w14:textId="77777777" w:rsidR="00D51C60" w:rsidRPr="00437971" w:rsidRDefault="00D51C60" w:rsidP="002C6DCC">
            <w:pPr>
              <w:pBdr>
                <w:top w:val="nil"/>
                <w:left w:val="nil"/>
                <w:bottom w:val="nil"/>
                <w:right w:val="nil"/>
                <w:between w:val="nil"/>
                <w:bar w:val="nil"/>
              </w:pBdr>
              <w:rPr>
                <w:rFonts w:asciiTheme="minorHAnsi" w:eastAsiaTheme="minorEastAsia" w:hAnsiTheme="minorHAnsi" w:cstheme="minorBidi"/>
                <w:b/>
                <w:bCs/>
                <w:sz w:val="22"/>
                <w:szCs w:val="22"/>
              </w:rPr>
            </w:pPr>
            <w:r w:rsidRPr="667DFD27">
              <w:rPr>
                <w:rFonts w:asciiTheme="minorHAnsi" w:eastAsiaTheme="minorEastAsia" w:hAnsiTheme="minorHAnsi" w:cstheme="minorBidi"/>
                <w:b/>
                <w:bCs/>
                <w:sz w:val="22"/>
                <w:szCs w:val="22"/>
              </w:rPr>
              <w:lastRenderedPageBreak/>
              <w:t>Summary of action points </w:t>
            </w:r>
          </w:p>
        </w:tc>
        <w:tc>
          <w:tcPr>
            <w:tcW w:w="1254" w:type="dxa"/>
            <w:tcBorders>
              <w:top w:val="single" w:sz="6" w:space="0" w:color="1DA97E"/>
              <w:left w:val="single" w:sz="6" w:space="0" w:color="1DA97E"/>
              <w:bottom w:val="single" w:sz="6" w:space="0" w:color="1DA97E"/>
              <w:right w:val="single" w:sz="6" w:space="0" w:color="1DA97E"/>
            </w:tcBorders>
            <w:shd w:val="clear" w:color="auto" w:fill="D9D9D9" w:themeFill="background1" w:themeFillShade="D9"/>
            <w:tcMar>
              <w:top w:w="80" w:type="dxa"/>
              <w:left w:w="185" w:type="dxa"/>
              <w:bottom w:w="80" w:type="dxa"/>
              <w:right w:w="80" w:type="dxa"/>
            </w:tcMar>
          </w:tcPr>
          <w:p w14:paraId="29427C84" w14:textId="77777777" w:rsidR="00D51C60" w:rsidRPr="00437971" w:rsidRDefault="00D51C60" w:rsidP="002C6DCC">
            <w:pPr>
              <w:pBdr>
                <w:top w:val="nil"/>
                <w:left w:val="nil"/>
                <w:bottom w:val="nil"/>
                <w:right w:val="nil"/>
                <w:between w:val="nil"/>
                <w:bar w:val="nil"/>
              </w:pBdr>
              <w:rPr>
                <w:rFonts w:asciiTheme="minorHAnsi" w:eastAsiaTheme="minorEastAsia" w:hAnsiTheme="minorHAnsi" w:cstheme="minorBidi"/>
                <w:b/>
                <w:bCs/>
                <w:sz w:val="22"/>
                <w:szCs w:val="22"/>
              </w:rPr>
            </w:pPr>
            <w:r w:rsidRPr="667DFD27">
              <w:rPr>
                <w:rFonts w:asciiTheme="minorHAnsi" w:eastAsiaTheme="minorEastAsia" w:hAnsiTheme="minorHAnsi" w:cstheme="minorBidi"/>
                <w:b/>
                <w:bCs/>
                <w:sz w:val="22"/>
                <w:szCs w:val="22"/>
              </w:rPr>
              <w:t>Owner </w:t>
            </w:r>
          </w:p>
        </w:tc>
        <w:tc>
          <w:tcPr>
            <w:tcW w:w="3402" w:type="dxa"/>
            <w:tcBorders>
              <w:top w:val="single" w:sz="6" w:space="0" w:color="1DA97E"/>
              <w:left w:val="single" w:sz="6" w:space="0" w:color="1DA97E"/>
              <w:bottom w:val="single" w:sz="6" w:space="0" w:color="1DA97E"/>
              <w:right w:val="single" w:sz="6" w:space="0" w:color="1DA97E"/>
            </w:tcBorders>
            <w:shd w:val="clear" w:color="auto" w:fill="D9D9D9" w:themeFill="background1" w:themeFillShade="D9"/>
            <w:tcMar>
              <w:top w:w="80" w:type="dxa"/>
              <w:left w:w="200" w:type="dxa"/>
              <w:bottom w:w="80" w:type="dxa"/>
              <w:right w:w="80" w:type="dxa"/>
            </w:tcMar>
          </w:tcPr>
          <w:p w14:paraId="76AF8AF3" w14:textId="77777777" w:rsidR="00D51C60" w:rsidRPr="00437971" w:rsidRDefault="00D51C60" w:rsidP="002C6DCC">
            <w:pPr>
              <w:pBdr>
                <w:top w:val="nil"/>
                <w:left w:val="nil"/>
                <w:bottom w:val="nil"/>
                <w:right w:val="nil"/>
                <w:between w:val="nil"/>
                <w:bar w:val="nil"/>
              </w:pBdr>
              <w:rPr>
                <w:rFonts w:asciiTheme="minorHAnsi" w:eastAsiaTheme="minorEastAsia" w:hAnsiTheme="minorHAnsi" w:cstheme="minorBidi"/>
                <w:b/>
                <w:bCs/>
                <w:sz w:val="22"/>
                <w:szCs w:val="22"/>
              </w:rPr>
            </w:pPr>
            <w:r w:rsidRPr="667DFD27">
              <w:rPr>
                <w:rFonts w:asciiTheme="minorHAnsi" w:eastAsiaTheme="minorEastAsia" w:hAnsiTheme="minorHAnsi" w:cstheme="minorBidi"/>
                <w:b/>
                <w:bCs/>
                <w:sz w:val="22"/>
                <w:szCs w:val="22"/>
              </w:rPr>
              <w:t>Date action required </w:t>
            </w:r>
            <w:r>
              <w:rPr>
                <w:rFonts w:asciiTheme="minorHAnsi" w:eastAsiaTheme="minorEastAsia" w:hAnsiTheme="minorHAnsi" w:cstheme="minorBidi"/>
                <w:b/>
                <w:bCs/>
                <w:sz w:val="22"/>
                <w:szCs w:val="22"/>
              </w:rPr>
              <w:t>&amp; notes</w:t>
            </w:r>
          </w:p>
        </w:tc>
        <w:tc>
          <w:tcPr>
            <w:tcW w:w="1701" w:type="dxa"/>
            <w:tcBorders>
              <w:top w:val="single" w:sz="6" w:space="0" w:color="1DA97E"/>
              <w:left w:val="single" w:sz="6" w:space="0" w:color="1DA97E"/>
              <w:bottom w:val="single" w:sz="6" w:space="0" w:color="1DA97E"/>
              <w:right w:val="single" w:sz="6" w:space="0" w:color="1DA97E"/>
            </w:tcBorders>
            <w:shd w:val="clear" w:color="auto" w:fill="D9D9D9" w:themeFill="background1" w:themeFillShade="D9"/>
            <w:tcMar>
              <w:top w:w="80" w:type="dxa"/>
              <w:left w:w="185" w:type="dxa"/>
              <w:bottom w:w="80" w:type="dxa"/>
              <w:right w:w="80" w:type="dxa"/>
            </w:tcMar>
          </w:tcPr>
          <w:p w14:paraId="4772728E" w14:textId="77777777" w:rsidR="00D51C60" w:rsidRPr="00437971" w:rsidRDefault="00D51C60" w:rsidP="002C6DCC">
            <w:pPr>
              <w:pBdr>
                <w:top w:val="nil"/>
                <w:left w:val="nil"/>
                <w:bottom w:val="nil"/>
                <w:right w:val="nil"/>
                <w:between w:val="nil"/>
                <w:bar w:val="nil"/>
              </w:pBdr>
              <w:rPr>
                <w:rFonts w:asciiTheme="minorHAnsi" w:eastAsiaTheme="minorEastAsia" w:hAnsiTheme="minorHAnsi" w:cstheme="minorBidi"/>
                <w:b/>
                <w:bCs/>
                <w:sz w:val="22"/>
                <w:szCs w:val="22"/>
              </w:rPr>
            </w:pPr>
            <w:r w:rsidRPr="667DFD27">
              <w:rPr>
                <w:rFonts w:asciiTheme="minorHAnsi" w:eastAsiaTheme="minorEastAsia" w:hAnsiTheme="minorHAnsi" w:cstheme="minorBidi"/>
                <w:b/>
                <w:bCs/>
                <w:sz w:val="22"/>
                <w:szCs w:val="22"/>
              </w:rPr>
              <w:t>Status </w:t>
            </w:r>
          </w:p>
        </w:tc>
      </w:tr>
      <w:tr w:rsidR="00D51C60" w:rsidRPr="00FC3D6E" w14:paraId="08179121" w14:textId="77777777" w:rsidTr="002C6DCC">
        <w:trPr>
          <w:trHeight w:val="886"/>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2C186A27" w14:textId="77777777" w:rsidR="00D51C60" w:rsidRPr="00437971" w:rsidRDefault="00D51C60" w:rsidP="002C6DCC">
            <w:pPr>
              <w:pBdr>
                <w:top w:val="nil"/>
                <w:left w:val="nil"/>
                <w:bottom w:val="nil"/>
                <w:right w:val="nil"/>
                <w:between w:val="nil"/>
                <w:bar w:val="nil"/>
              </w:pBdr>
              <w:rPr>
                <w:rFonts w:asciiTheme="minorHAnsi" w:eastAsiaTheme="minorEastAsia" w:hAnsiTheme="minorHAnsi" w:cstheme="minorBidi"/>
                <w:color w:val="000000"/>
                <w:sz w:val="22"/>
                <w:szCs w:val="22"/>
              </w:rPr>
            </w:pPr>
            <w:r w:rsidRPr="667DFD27">
              <w:rPr>
                <w:rFonts w:asciiTheme="minorHAnsi" w:eastAsiaTheme="minorEastAsia" w:hAnsiTheme="minorHAnsi" w:cstheme="minorBidi"/>
                <w:color w:val="000000" w:themeColor="text1"/>
                <w:sz w:val="22"/>
                <w:szCs w:val="22"/>
              </w:rPr>
              <w:t>ACTION 72</w:t>
            </w:r>
          </w:p>
          <w:p w14:paraId="3FAD15BC" w14:textId="77777777" w:rsidR="00D51C60" w:rsidRPr="00437971" w:rsidRDefault="00D51C60" w:rsidP="002C6DCC">
            <w:pPr>
              <w:pBdr>
                <w:top w:val="nil"/>
                <w:left w:val="nil"/>
                <w:bottom w:val="nil"/>
                <w:right w:val="nil"/>
                <w:between w:val="nil"/>
                <w:bar w:val="nil"/>
              </w:pBdr>
              <w:rPr>
                <w:rFonts w:asciiTheme="minorHAnsi" w:eastAsiaTheme="minorEastAsia" w:hAnsiTheme="minorHAnsi" w:cstheme="minorBidi"/>
                <w:color w:val="000000"/>
                <w:sz w:val="22"/>
                <w:szCs w:val="22"/>
              </w:rPr>
            </w:pPr>
            <w:r w:rsidRPr="667DFD27">
              <w:rPr>
                <w:rFonts w:asciiTheme="minorHAnsi" w:eastAsiaTheme="minorEastAsia" w:hAnsiTheme="minorHAnsi" w:cstheme="minorBidi"/>
                <w:color w:val="000000" w:themeColor="text1"/>
                <w:sz w:val="22"/>
                <w:szCs w:val="22"/>
              </w:rPr>
              <w:t xml:space="preserve">Add attendance issues to future meeting for discussion </w:t>
            </w: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6E27B6A5" w14:textId="77777777" w:rsidR="00D51C60" w:rsidRPr="00887D4F" w:rsidRDefault="00D51C60" w:rsidP="002C6DCC">
            <w:pPr>
              <w:rPr>
                <w:rFonts w:asciiTheme="minorHAnsi" w:eastAsiaTheme="minorEastAsia" w:hAnsiTheme="minorHAnsi" w:cstheme="minorBidi"/>
                <w:color w:val="000000"/>
                <w:sz w:val="22"/>
                <w:szCs w:val="22"/>
              </w:rPr>
            </w:pPr>
            <w:r w:rsidRPr="667DFD27">
              <w:rPr>
                <w:rFonts w:asciiTheme="minorHAnsi" w:eastAsiaTheme="minorEastAsia" w:hAnsiTheme="minorHAnsi" w:cstheme="minorBidi"/>
                <w:color w:val="000000" w:themeColor="text1"/>
                <w:sz w:val="22"/>
                <w:szCs w:val="22"/>
              </w:rPr>
              <w:t>JH</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0496C09F" w14:textId="77777777" w:rsidR="00D51C60" w:rsidRPr="00887D4F" w:rsidRDefault="00D51C60" w:rsidP="002C6DCC">
            <w:pPr>
              <w:pStyle w:val="BodyA"/>
              <w:spacing w:after="0" w:line="240" w:lineRule="auto"/>
              <w:ind w:left="120" w:right="90"/>
              <w:rPr>
                <w:rFonts w:asciiTheme="minorHAnsi" w:eastAsiaTheme="minorEastAsia" w:hAnsiTheme="minorHAnsi" w:cstheme="minorBidi"/>
                <w:bdr w:val="none" w:sz="0" w:space="0" w:color="auto"/>
                <w:lang w:val="en-GB" w:eastAsia="ar-SA"/>
                <w14:textOutline w14:w="0" w14:cap="rnd" w14:cmpd="sng" w14:algn="ctr">
                  <w14:noFill/>
                  <w14:prstDash w14:val="solid"/>
                  <w14:bevel/>
                </w14:textOutline>
              </w:rPr>
            </w:pPr>
            <w:r>
              <w:rPr>
                <w:rFonts w:asciiTheme="minorHAnsi" w:eastAsiaTheme="minorEastAsia" w:hAnsiTheme="minorHAnsi" w:cstheme="minorBidi"/>
                <w:bdr w:val="none" w:sz="0" w:space="0" w:color="auto"/>
                <w:lang w:val="en-GB" w:eastAsia="ar-SA"/>
                <w14:textOutline w14:w="0" w14:cap="rnd" w14:cmpd="sng" w14:algn="ctr">
                  <w14:noFill/>
                  <w14:prstDash w14:val="solid"/>
                  <w14:bevel/>
                </w14:textOutline>
              </w:rPr>
              <w:t>To be closed pending ZN work to reach out to committee members on 121 basis?</w:t>
            </w: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26683DCC" w14:textId="77777777" w:rsidR="00D51C60" w:rsidRPr="00887D4F" w:rsidRDefault="00D51C60" w:rsidP="002C6DCC">
            <w:pPr>
              <w:pStyle w:val="BodyA"/>
              <w:spacing w:after="0" w:line="240" w:lineRule="auto"/>
              <w:ind w:left="105"/>
              <w:rPr>
                <w:rFonts w:asciiTheme="minorHAnsi" w:eastAsiaTheme="minorHAnsi" w:hAnsiTheme="minorHAnsi" w:cstheme="minorHAnsi"/>
                <w:bdr w:val="none" w:sz="0" w:space="0" w:color="auto"/>
                <w:lang w:val="en-GB" w:eastAsia="ar-SA"/>
                <w14:textOutline w14:w="0" w14:cap="rnd" w14:cmpd="sng" w14:algn="ctr">
                  <w14:noFill/>
                  <w14:prstDash w14:val="solid"/>
                  <w14:bevel/>
                </w14:textOutline>
              </w:rPr>
            </w:pPr>
            <w:r w:rsidRPr="00887D4F">
              <w:rPr>
                <w:rFonts w:asciiTheme="minorHAnsi" w:eastAsiaTheme="minorHAnsi" w:hAnsiTheme="minorHAnsi" w:cstheme="minorHAnsi"/>
                <w:bdr w:val="none" w:sz="0" w:space="0" w:color="auto"/>
                <w:lang w:val="en-GB" w:eastAsia="ar-SA"/>
                <w14:textOutline w14:w="0" w14:cap="rnd" w14:cmpd="sng" w14:algn="ctr">
                  <w14:noFill/>
                  <w14:prstDash w14:val="solid"/>
                  <w14:bevel/>
                </w14:textOutline>
              </w:rPr>
              <w:t>OPEN</w:t>
            </w:r>
          </w:p>
        </w:tc>
      </w:tr>
      <w:tr w:rsidR="00D51C60" w14:paraId="21FD682F" w14:textId="77777777" w:rsidTr="002C6DCC">
        <w:trPr>
          <w:trHeight w:val="300"/>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0B27668C" w14:textId="77777777" w:rsidR="00D51C60" w:rsidRDefault="00D51C60" w:rsidP="002C6DCC">
            <w:pPr>
              <w:rPr>
                <w:rFonts w:asciiTheme="minorHAnsi" w:eastAsiaTheme="minorEastAsia" w:hAnsiTheme="minorHAnsi" w:cstheme="minorBidi"/>
                <w:color w:val="000000" w:themeColor="text1"/>
                <w:sz w:val="22"/>
                <w:szCs w:val="22"/>
              </w:rPr>
            </w:pPr>
            <w:r w:rsidRPr="667DFD27">
              <w:rPr>
                <w:rFonts w:asciiTheme="minorHAnsi" w:eastAsiaTheme="minorEastAsia" w:hAnsiTheme="minorHAnsi" w:cstheme="minorBidi"/>
                <w:color w:val="000000" w:themeColor="text1"/>
                <w:sz w:val="22"/>
                <w:szCs w:val="22"/>
              </w:rPr>
              <w:t>ACTION 78 – Sept 2024</w:t>
            </w:r>
          </w:p>
          <w:p w14:paraId="0195CE3F" w14:textId="77777777" w:rsidR="00D51C60" w:rsidRDefault="00D51C60" w:rsidP="002C6DCC">
            <w:pPr>
              <w:rPr>
                <w:rFonts w:asciiTheme="minorHAnsi" w:eastAsiaTheme="minorEastAsia" w:hAnsiTheme="minorHAnsi" w:cstheme="minorBidi"/>
                <w:sz w:val="22"/>
                <w:szCs w:val="22"/>
              </w:rPr>
            </w:pPr>
            <w:r w:rsidRPr="667DFD27">
              <w:rPr>
                <w:rFonts w:asciiTheme="minorHAnsi" w:eastAsiaTheme="minorEastAsia" w:hAnsiTheme="minorHAnsi" w:cstheme="minorBidi"/>
                <w:sz w:val="22"/>
                <w:szCs w:val="22"/>
              </w:rPr>
              <w:t>EB to follow up on trans training at HIPC</w:t>
            </w: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6B160201" w14:textId="77777777" w:rsidR="00D51C60" w:rsidRDefault="00D51C60" w:rsidP="002C6DCC">
            <w:pPr>
              <w:rPr>
                <w:rFonts w:asciiTheme="minorHAnsi" w:eastAsiaTheme="minorEastAsia" w:hAnsiTheme="minorHAnsi" w:cstheme="minorBidi"/>
                <w:color w:val="000000" w:themeColor="text1"/>
                <w:sz w:val="22"/>
                <w:szCs w:val="22"/>
              </w:rPr>
            </w:pPr>
            <w:r w:rsidRPr="667DFD27">
              <w:rPr>
                <w:rFonts w:asciiTheme="minorHAnsi" w:eastAsiaTheme="minorEastAsia" w:hAnsiTheme="minorHAnsi" w:cstheme="minorBidi"/>
                <w:color w:val="000000" w:themeColor="text1"/>
                <w:sz w:val="22"/>
                <w:szCs w:val="22"/>
              </w:rPr>
              <w:t>EB</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4657C644" w14:textId="77777777" w:rsidR="00D51C60" w:rsidRDefault="00D51C60" w:rsidP="002C6DCC">
            <w:pPr>
              <w:pStyle w:val="BodyA"/>
              <w:spacing w:line="240" w:lineRule="auto"/>
              <w:rPr>
                <w:rFonts w:asciiTheme="minorHAnsi" w:eastAsiaTheme="minorEastAsia" w:hAnsiTheme="minorHAnsi" w:cstheme="minorBidi"/>
                <w:lang w:val="en-GB" w:eastAsia="ar-SA"/>
              </w:rPr>
            </w:pPr>
            <w:r>
              <w:rPr>
                <w:rFonts w:asciiTheme="minorHAnsi" w:eastAsiaTheme="minorEastAsia" w:hAnsiTheme="minorHAnsi" w:cstheme="minorBidi"/>
                <w:lang w:val="en-GB" w:eastAsia="ar-SA"/>
              </w:rPr>
              <w:t>Left with HIPC to come back to the CEO</w:t>
            </w: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305E0548" w14:textId="77777777" w:rsidR="00D51C60" w:rsidRDefault="00D51C60" w:rsidP="002C6DCC">
            <w:pPr>
              <w:pStyle w:val="BodyA"/>
              <w:spacing w:line="240" w:lineRule="auto"/>
              <w:rPr>
                <w:rFonts w:asciiTheme="minorHAnsi" w:eastAsiaTheme="minorEastAsia" w:hAnsiTheme="minorHAnsi" w:cstheme="minorBidi"/>
                <w:lang w:val="en-GB" w:eastAsia="ar-SA"/>
              </w:rPr>
            </w:pPr>
            <w:r w:rsidRPr="667DFD27">
              <w:rPr>
                <w:rFonts w:asciiTheme="minorHAnsi" w:eastAsiaTheme="minorEastAsia" w:hAnsiTheme="minorHAnsi" w:cstheme="minorBidi"/>
                <w:lang w:val="en-GB" w:eastAsia="ar-SA"/>
              </w:rPr>
              <w:t>ONGOING</w:t>
            </w:r>
          </w:p>
        </w:tc>
      </w:tr>
      <w:tr w:rsidR="00D51C60" w14:paraId="32414AD0" w14:textId="77777777" w:rsidTr="002C6DCC">
        <w:trPr>
          <w:trHeight w:val="300"/>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1192A26D" w14:textId="77777777" w:rsidR="00D51C60" w:rsidRDefault="00D51C60" w:rsidP="002C6DCC">
            <w:pPr>
              <w:rPr>
                <w:rFonts w:asciiTheme="minorHAnsi" w:eastAsiaTheme="minorEastAsia" w:hAnsiTheme="minorHAnsi" w:cstheme="minorBidi"/>
                <w:color w:val="000000" w:themeColor="text1"/>
                <w:sz w:val="22"/>
                <w:szCs w:val="22"/>
              </w:rPr>
            </w:pPr>
            <w:r w:rsidRPr="667DFD27">
              <w:rPr>
                <w:rFonts w:asciiTheme="minorHAnsi" w:eastAsiaTheme="minorEastAsia" w:hAnsiTheme="minorHAnsi" w:cstheme="minorBidi"/>
                <w:color w:val="000000" w:themeColor="text1"/>
                <w:sz w:val="22"/>
                <w:szCs w:val="22"/>
              </w:rPr>
              <w:t>ACTION 79 – Sept 2024</w:t>
            </w:r>
          </w:p>
          <w:p w14:paraId="416DF0C9" w14:textId="77777777" w:rsidR="00D51C60" w:rsidRDefault="00D51C60" w:rsidP="002C6DCC">
            <w:pPr>
              <w:rPr>
                <w:rFonts w:asciiTheme="minorHAnsi" w:eastAsiaTheme="minorEastAsia" w:hAnsiTheme="minorHAnsi" w:cstheme="minorBidi"/>
                <w:sz w:val="22"/>
                <w:szCs w:val="22"/>
              </w:rPr>
            </w:pPr>
            <w:r w:rsidRPr="667DFD27">
              <w:rPr>
                <w:rFonts w:asciiTheme="minorHAnsi" w:eastAsiaTheme="minorEastAsia" w:hAnsiTheme="minorHAnsi" w:cstheme="minorBidi"/>
                <w:sz w:val="22"/>
                <w:szCs w:val="22"/>
              </w:rPr>
              <w:t>EB to discuss with ZN a way forward with a comms plan</w:t>
            </w: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31BB29E9" w14:textId="77777777" w:rsidR="00D51C60" w:rsidRDefault="00D51C60" w:rsidP="002C6DCC">
            <w:pPr>
              <w:rPr>
                <w:rFonts w:asciiTheme="minorHAnsi" w:eastAsiaTheme="minorEastAsia" w:hAnsiTheme="minorHAnsi" w:cstheme="minorBidi"/>
                <w:color w:val="000000" w:themeColor="text1"/>
                <w:sz w:val="22"/>
                <w:szCs w:val="22"/>
              </w:rPr>
            </w:pPr>
            <w:r w:rsidRPr="667DFD27">
              <w:rPr>
                <w:rFonts w:asciiTheme="minorHAnsi" w:eastAsiaTheme="minorEastAsia" w:hAnsiTheme="minorHAnsi" w:cstheme="minorBidi"/>
                <w:color w:val="000000" w:themeColor="text1"/>
                <w:sz w:val="22"/>
                <w:szCs w:val="22"/>
              </w:rPr>
              <w:t>EB/ZN</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74438FC8" w14:textId="77777777" w:rsidR="00D51C60" w:rsidRDefault="00D51C60" w:rsidP="002C6DCC">
            <w:pPr>
              <w:pStyle w:val="BodyA"/>
              <w:spacing w:line="240" w:lineRule="auto"/>
              <w:rPr>
                <w:rFonts w:asciiTheme="minorHAnsi" w:eastAsiaTheme="minorEastAsia" w:hAnsiTheme="minorHAnsi" w:cstheme="minorBidi"/>
                <w:lang w:val="en-GB" w:eastAsia="ar-SA"/>
              </w:rPr>
            </w:pPr>
            <w:r>
              <w:rPr>
                <w:rFonts w:asciiTheme="minorHAnsi" w:eastAsiaTheme="minorEastAsia" w:hAnsiTheme="minorHAnsi" w:cstheme="minorBidi"/>
                <w:lang w:val="en-GB" w:eastAsia="ar-SA"/>
              </w:rPr>
              <w:t>Start work in January 2025</w:t>
            </w: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5EEFD813" w14:textId="77777777" w:rsidR="00D51C60" w:rsidRDefault="00D51C60" w:rsidP="002C6DCC">
            <w:pPr>
              <w:pStyle w:val="BodyA"/>
              <w:spacing w:line="240" w:lineRule="auto"/>
              <w:rPr>
                <w:rFonts w:asciiTheme="minorHAnsi" w:eastAsiaTheme="minorEastAsia" w:hAnsiTheme="minorHAnsi" w:cstheme="minorBidi"/>
                <w:lang w:val="en-GB" w:eastAsia="ar-SA"/>
              </w:rPr>
            </w:pPr>
            <w:r w:rsidRPr="667DFD27">
              <w:rPr>
                <w:rFonts w:asciiTheme="minorHAnsi" w:eastAsiaTheme="minorEastAsia" w:hAnsiTheme="minorHAnsi" w:cstheme="minorBidi"/>
                <w:lang w:val="en-GB" w:eastAsia="ar-SA"/>
              </w:rPr>
              <w:t>OPEN</w:t>
            </w:r>
          </w:p>
        </w:tc>
      </w:tr>
      <w:tr w:rsidR="00D51C60" w14:paraId="6A51D70E" w14:textId="77777777" w:rsidTr="002C6DCC">
        <w:trPr>
          <w:trHeight w:val="300"/>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0DDFD559" w14:textId="77777777" w:rsidR="00D51C60" w:rsidRPr="005378AE" w:rsidRDefault="00D51C60" w:rsidP="002C6DCC">
            <w:pPr>
              <w:rPr>
                <w:rFonts w:asciiTheme="minorHAnsi" w:eastAsiaTheme="minorEastAsia" w:hAnsiTheme="minorHAnsi" w:cstheme="minorBidi"/>
                <w:sz w:val="22"/>
                <w:szCs w:val="22"/>
              </w:rPr>
            </w:pPr>
            <w:r w:rsidRPr="005378AE">
              <w:rPr>
                <w:rFonts w:asciiTheme="minorHAnsi" w:eastAsiaTheme="minorEastAsia" w:hAnsiTheme="minorHAnsi" w:cstheme="minorBidi"/>
                <w:sz w:val="22"/>
                <w:szCs w:val="22"/>
              </w:rPr>
              <w:t>ACTION 84 – Nov 2024</w:t>
            </w:r>
          </w:p>
          <w:p w14:paraId="5F086B41" w14:textId="77777777" w:rsidR="00D51C60" w:rsidRPr="005378AE" w:rsidRDefault="00D51C60" w:rsidP="002C6DCC">
            <w:pPr>
              <w:rPr>
                <w:rFonts w:asciiTheme="minorHAnsi" w:eastAsiaTheme="minorEastAsia" w:hAnsiTheme="minorHAnsi" w:cstheme="minorBidi"/>
                <w:sz w:val="22"/>
                <w:szCs w:val="22"/>
              </w:rPr>
            </w:pPr>
            <w:r w:rsidRPr="005378AE">
              <w:rPr>
                <w:rFonts w:asciiTheme="minorHAnsi" w:eastAsiaTheme="minorEastAsia" w:hAnsiTheme="minorHAnsi" w:cstheme="minorBidi"/>
                <w:sz w:val="22"/>
                <w:szCs w:val="22"/>
              </w:rPr>
              <w:t>AC to create an open and closed action log</w:t>
            </w: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61079818" w14:textId="77777777" w:rsidR="00D51C60" w:rsidRPr="667DFD27" w:rsidRDefault="00D51C60" w:rsidP="002C6DCC">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AC</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7B62B7BE" w14:textId="77777777" w:rsidR="00D51C60" w:rsidRDefault="00D51C60" w:rsidP="002C6DCC">
            <w:pPr>
              <w:pStyle w:val="BodyA"/>
              <w:spacing w:line="240" w:lineRule="auto"/>
              <w:rPr>
                <w:rFonts w:asciiTheme="minorHAnsi" w:eastAsiaTheme="minorEastAsia" w:hAnsiTheme="minorHAnsi" w:cstheme="minorBidi"/>
                <w:lang w:val="en-GB" w:eastAsia="ar-SA"/>
              </w:rPr>
            </w:pPr>
            <w:r>
              <w:rPr>
                <w:rFonts w:asciiTheme="minorHAnsi" w:eastAsiaTheme="minorEastAsia" w:hAnsiTheme="minorHAnsi" w:cstheme="minorBidi"/>
                <w:lang w:val="en-GB" w:eastAsia="ar-SA"/>
              </w:rPr>
              <w:t>24/01/2025</w:t>
            </w: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152FEADD" w14:textId="77777777" w:rsidR="00D51C60" w:rsidRPr="667DFD27" w:rsidRDefault="00D51C60" w:rsidP="002C6DCC">
            <w:pPr>
              <w:pStyle w:val="BodyA"/>
              <w:spacing w:line="240" w:lineRule="auto"/>
              <w:rPr>
                <w:rFonts w:asciiTheme="minorHAnsi" w:eastAsiaTheme="minorEastAsia" w:hAnsiTheme="minorHAnsi" w:cstheme="minorBidi"/>
                <w:lang w:val="en-GB" w:eastAsia="ar-SA"/>
              </w:rPr>
            </w:pPr>
          </w:p>
        </w:tc>
      </w:tr>
      <w:tr w:rsidR="00D51C60" w14:paraId="19BF2D16" w14:textId="77777777" w:rsidTr="002C6DCC">
        <w:trPr>
          <w:trHeight w:val="300"/>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60B42BD2" w14:textId="77777777" w:rsidR="00D51C60" w:rsidRPr="005378AE" w:rsidRDefault="00D51C60" w:rsidP="002C6DCC">
            <w:pPr>
              <w:rPr>
                <w:rFonts w:asciiTheme="minorHAnsi" w:eastAsiaTheme="minorEastAsia" w:hAnsiTheme="minorHAnsi" w:cstheme="minorBidi"/>
                <w:sz w:val="22"/>
                <w:szCs w:val="22"/>
              </w:rPr>
            </w:pPr>
            <w:r w:rsidRPr="005378AE">
              <w:rPr>
                <w:rFonts w:asciiTheme="minorHAnsi" w:eastAsiaTheme="minorEastAsia" w:hAnsiTheme="minorHAnsi" w:cstheme="minorBidi"/>
                <w:sz w:val="22"/>
                <w:szCs w:val="22"/>
              </w:rPr>
              <w:t>ACTION 85 – Nov 2024</w:t>
            </w:r>
          </w:p>
          <w:p w14:paraId="7B01FB2A" w14:textId="77777777" w:rsidR="00D51C60" w:rsidRPr="005378AE" w:rsidRDefault="00D51C60" w:rsidP="002C6DCC">
            <w:pPr>
              <w:rPr>
                <w:rFonts w:asciiTheme="minorHAnsi" w:eastAsiaTheme="minorEastAsia" w:hAnsiTheme="minorHAnsi" w:cstheme="minorBidi"/>
                <w:sz w:val="22"/>
                <w:szCs w:val="22"/>
              </w:rPr>
            </w:pPr>
            <w:r w:rsidRPr="005378AE">
              <w:rPr>
                <w:rFonts w:ascii="Calibri" w:hAnsi="Calibri" w:cs="Calibri"/>
                <w:sz w:val="22"/>
                <w:szCs w:val="22"/>
              </w:rPr>
              <w:t>Add team building to agenda for next meeting</w:t>
            </w: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160D7F55" w14:textId="77777777" w:rsidR="00D51C60" w:rsidRPr="667DFD27" w:rsidRDefault="00D51C60" w:rsidP="002C6DCC">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AC</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1EDAAA23" w14:textId="77777777" w:rsidR="00D51C60" w:rsidRDefault="00D51C60" w:rsidP="002C6DCC">
            <w:pPr>
              <w:pStyle w:val="BodyA"/>
              <w:spacing w:line="240" w:lineRule="auto"/>
              <w:rPr>
                <w:rFonts w:asciiTheme="minorHAnsi" w:eastAsiaTheme="minorEastAsia" w:hAnsiTheme="minorHAnsi" w:cstheme="minorBidi"/>
                <w:lang w:val="en-GB" w:eastAsia="ar-SA"/>
              </w:rPr>
            </w:pPr>
            <w:r>
              <w:rPr>
                <w:rFonts w:asciiTheme="minorHAnsi" w:eastAsiaTheme="minorEastAsia" w:hAnsiTheme="minorHAnsi" w:cstheme="minorBidi"/>
                <w:lang w:val="en-GB" w:eastAsia="ar-SA"/>
              </w:rPr>
              <w:t>24/01/2025</w:t>
            </w: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45BDB46A" w14:textId="77777777" w:rsidR="00D51C60" w:rsidRPr="667DFD27" w:rsidRDefault="00D51C60" w:rsidP="002C6DCC">
            <w:pPr>
              <w:pStyle w:val="BodyA"/>
              <w:spacing w:line="240" w:lineRule="auto"/>
              <w:rPr>
                <w:rFonts w:asciiTheme="minorHAnsi" w:eastAsiaTheme="minorEastAsia" w:hAnsiTheme="minorHAnsi" w:cstheme="minorBidi"/>
                <w:lang w:val="en-GB" w:eastAsia="ar-SA"/>
              </w:rPr>
            </w:pPr>
          </w:p>
        </w:tc>
      </w:tr>
      <w:tr w:rsidR="00D51C60" w14:paraId="6FCA1B32" w14:textId="77777777" w:rsidTr="002C6DCC">
        <w:trPr>
          <w:trHeight w:val="300"/>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56317204" w14:textId="77777777" w:rsidR="00D51C60" w:rsidRPr="005378AE" w:rsidRDefault="00D51C60" w:rsidP="002C6DCC">
            <w:pPr>
              <w:rPr>
                <w:rFonts w:asciiTheme="minorHAnsi" w:eastAsiaTheme="minorEastAsia" w:hAnsiTheme="minorHAnsi" w:cstheme="minorBidi"/>
                <w:sz w:val="22"/>
                <w:szCs w:val="22"/>
              </w:rPr>
            </w:pPr>
            <w:r w:rsidRPr="005378AE">
              <w:rPr>
                <w:rFonts w:asciiTheme="minorHAnsi" w:eastAsiaTheme="minorEastAsia" w:hAnsiTheme="minorHAnsi" w:cstheme="minorBidi"/>
                <w:sz w:val="22"/>
                <w:szCs w:val="22"/>
              </w:rPr>
              <w:t>ACTION 86 – Nov 2024</w:t>
            </w:r>
          </w:p>
          <w:p w14:paraId="41EFF92A" w14:textId="77777777" w:rsidR="00D51C60" w:rsidRPr="005378AE" w:rsidRDefault="00D51C60" w:rsidP="002C6DCC">
            <w:pPr>
              <w:rPr>
                <w:rFonts w:asciiTheme="minorHAnsi" w:eastAsiaTheme="minorEastAsia" w:hAnsiTheme="minorHAnsi" w:cstheme="minorBidi"/>
                <w:sz w:val="22"/>
                <w:szCs w:val="22"/>
              </w:rPr>
            </w:pPr>
            <w:r w:rsidRPr="005378AE">
              <w:rPr>
                <w:rFonts w:asciiTheme="minorHAnsi" w:eastAsiaTheme="minorEastAsia" w:hAnsiTheme="minorHAnsi" w:cstheme="minorBidi"/>
                <w:sz w:val="22"/>
                <w:szCs w:val="22"/>
              </w:rPr>
              <w:t>EB/AC find old vice chair job description and circulate</w:t>
            </w: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2E36A7CF" w14:textId="77777777" w:rsidR="00D51C60" w:rsidRPr="667DFD27" w:rsidRDefault="00D51C60" w:rsidP="002C6DCC">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EB/AC</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01D08B17" w14:textId="77777777" w:rsidR="00D51C60" w:rsidRDefault="00D51C60" w:rsidP="002C6DCC">
            <w:pPr>
              <w:pStyle w:val="BodyA"/>
              <w:spacing w:line="240" w:lineRule="auto"/>
              <w:rPr>
                <w:rFonts w:asciiTheme="minorHAnsi" w:eastAsiaTheme="minorEastAsia" w:hAnsiTheme="minorHAnsi" w:cstheme="minorBidi"/>
                <w:lang w:val="en-GB" w:eastAsia="ar-SA"/>
              </w:rPr>
            </w:pPr>
            <w:r>
              <w:rPr>
                <w:rFonts w:asciiTheme="minorHAnsi" w:eastAsiaTheme="minorEastAsia" w:hAnsiTheme="minorHAnsi" w:cstheme="minorBidi"/>
                <w:lang w:val="en-GB" w:eastAsia="ar-SA"/>
              </w:rPr>
              <w:t>24/01/2025</w:t>
            </w: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3874B17F" w14:textId="77777777" w:rsidR="00D51C60" w:rsidRPr="667DFD27" w:rsidRDefault="00D51C60" w:rsidP="002C6DCC">
            <w:pPr>
              <w:pStyle w:val="BodyA"/>
              <w:spacing w:line="240" w:lineRule="auto"/>
              <w:rPr>
                <w:rFonts w:asciiTheme="minorHAnsi" w:eastAsiaTheme="minorEastAsia" w:hAnsiTheme="minorHAnsi" w:cstheme="minorBidi"/>
                <w:lang w:val="en-GB" w:eastAsia="ar-SA"/>
              </w:rPr>
            </w:pPr>
          </w:p>
        </w:tc>
      </w:tr>
      <w:tr w:rsidR="00D51C60" w14:paraId="687BA987" w14:textId="77777777" w:rsidTr="002C6DCC">
        <w:trPr>
          <w:trHeight w:val="300"/>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378237A3" w14:textId="77777777" w:rsidR="00D51C60" w:rsidRPr="005378AE" w:rsidRDefault="00D51C60" w:rsidP="002C6DCC">
            <w:pPr>
              <w:rPr>
                <w:rFonts w:asciiTheme="minorHAnsi" w:eastAsiaTheme="minorEastAsia" w:hAnsiTheme="minorHAnsi" w:cstheme="minorBidi"/>
                <w:sz w:val="22"/>
                <w:szCs w:val="22"/>
              </w:rPr>
            </w:pPr>
            <w:r w:rsidRPr="005378AE">
              <w:rPr>
                <w:rFonts w:asciiTheme="minorHAnsi" w:eastAsiaTheme="minorEastAsia" w:hAnsiTheme="minorHAnsi" w:cstheme="minorBidi"/>
                <w:sz w:val="22"/>
                <w:szCs w:val="22"/>
              </w:rPr>
              <w:t>ACTION 87 – Nov 2024</w:t>
            </w:r>
          </w:p>
          <w:p w14:paraId="199D4667" w14:textId="77777777" w:rsidR="00D51C60" w:rsidRPr="005378AE" w:rsidRDefault="00D51C60" w:rsidP="002C6DCC">
            <w:pPr>
              <w:rPr>
                <w:rFonts w:asciiTheme="minorHAnsi" w:eastAsiaTheme="minorEastAsia" w:hAnsiTheme="minorHAnsi" w:cstheme="minorBidi"/>
                <w:sz w:val="22"/>
                <w:szCs w:val="22"/>
              </w:rPr>
            </w:pPr>
            <w:r w:rsidRPr="005378AE">
              <w:rPr>
                <w:rFonts w:ascii="Calibri-Bold" w:eastAsiaTheme="minorHAnsi" w:hAnsi="Calibri-Bold" w:cs="Calibri-Bold"/>
                <w:color w:val="000000"/>
                <w:sz w:val="22"/>
                <w:szCs w:val="22"/>
                <w:lang w:eastAsia="en-US"/>
                <w14:ligatures w14:val="standardContextual"/>
              </w:rPr>
              <w:t>AC to circulate members forum dates to WDB and ZN</w:t>
            </w: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41A29D42" w14:textId="77777777" w:rsidR="00D51C60" w:rsidRPr="667DFD27" w:rsidRDefault="00D51C60" w:rsidP="002C6DCC">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AC</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1677BD87" w14:textId="77777777" w:rsidR="00D51C60" w:rsidRDefault="00D51C60" w:rsidP="002C6DCC">
            <w:pPr>
              <w:pStyle w:val="BodyA"/>
              <w:spacing w:line="240" w:lineRule="auto"/>
              <w:rPr>
                <w:rFonts w:asciiTheme="minorHAnsi" w:eastAsiaTheme="minorEastAsia" w:hAnsiTheme="minorHAnsi" w:cstheme="minorBidi"/>
                <w:lang w:val="en-GB" w:eastAsia="ar-SA"/>
              </w:rPr>
            </w:pPr>
            <w:r>
              <w:rPr>
                <w:rFonts w:asciiTheme="minorHAnsi" w:eastAsiaTheme="minorEastAsia" w:hAnsiTheme="minorHAnsi" w:cstheme="minorBidi"/>
                <w:lang w:val="en-GB" w:eastAsia="ar-SA"/>
              </w:rPr>
              <w:t>24/01/2025</w:t>
            </w: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0AAEA1A3" w14:textId="77777777" w:rsidR="00D51C60" w:rsidRPr="667DFD27" w:rsidRDefault="00D51C60" w:rsidP="002C6DCC">
            <w:pPr>
              <w:pStyle w:val="BodyA"/>
              <w:spacing w:line="240" w:lineRule="auto"/>
              <w:rPr>
                <w:rFonts w:asciiTheme="minorHAnsi" w:eastAsiaTheme="minorEastAsia" w:hAnsiTheme="minorHAnsi" w:cstheme="minorBidi"/>
                <w:lang w:val="en-GB" w:eastAsia="ar-SA"/>
              </w:rPr>
            </w:pPr>
          </w:p>
        </w:tc>
      </w:tr>
      <w:tr w:rsidR="00D51C60" w14:paraId="43152723" w14:textId="77777777" w:rsidTr="002C6DCC">
        <w:trPr>
          <w:trHeight w:val="300"/>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6B238C89" w14:textId="77777777" w:rsidR="00D51C60" w:rsidRPr="005378AE" w:rsidRDefault="00D51C60" w:rsidP="002C6DCC">
            <w:pPr>
              <w:rPr>
                <w:rFonts w:asciiTheme="minorHAnsi" w:eastAsiaTheme="minorEastAsia" w:hAnsiTheme="minorHAnsi" w:cstheme="minorBidi"/>
                <w:sz w:val="22"/>
                <w:szCs w:val="22"/>
              </w:rPr>
            </w:pPr>
            <w:r w:rsidRPr="005378AE">
              <w:rPr>
                <w:rFonts w:asciiTheme="minorHAnsi" w:eastAsiaTheme="minorEastAsia" w:hAnsiTheme="minorHAnsi" w:cstheme="minorBidi"/>
                <w:sz w:val="22"/>
                <w:szCs w:val="22"/>
              </w:rPr>
              <w:t>ACTION 88 – Nov 2024</w:t>
            </w:r>
          </w:p>
          <w:p w14:paraId="4DD36492" w14:textId="77777777" w:rsidR="00D51C60" w:rsidRPr="005378AE" w:rsidRDefault="00D51C60" w:rsidP="002C6DCC">
            <w:pPr>
              <w:rPr>
                <w:rFonts w:asciiTheme="minorHAnsi" w:eastAsiaTheme="minorEastAsia" w:hAnsiTheme="minorHAnsi" w:cstheme="minorBidi"/>
                <w:sz w:val="22"/>
                <w:szCs w:val="22"/>
              </w:rPr>
            </w:pPr>
            <w:r w:rsidRPr="005378AE">
              <w:rPr>
                <w:rFonts w:ascii="Calibri-Bold" w:eastAsiaTheme="minorHAnsi" w:hAnsi="Calibri-Bold" w:cs="Calibri-Bold"/>
                <w:color w:val="000000"/>
                <w:sz w:val="22"/>
                <w:szCs w:val="22"/>
                <w:lang w:eastAsia="en-US"/>
                <w14:ligatures w14:val="standardContextual"/>
              </w:rPr>
              <w:t>Add UKCP member survey to January agenda</w:t>
            </w: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41C6182B" w14:textId="77777777" w:rsidR="00D51C60" w:rsidRPr="667DFD27" w:rsidRDefault="00D51C60" w:rsidP="002C6DCC">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AC</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679A0F5F" w14:textId="77777777" w:rsidR="00D51C60" w:rsidRDefault="00D51C60" w:rsidP="002C6DCC">
            <w:pPr>
              <w:pStyle w:val="BodyA"/>
              <w:spacing w:line="240" w:lineRule="auto"/>
              <w:rPr>
                <w:rFonts w:asciiTheme="minorHAnsi" w:eastAsiaTheme="minorEastAsia" w:hAnsiTheme="minorHAnsi" w:cstheme="minorBidi"/>
                <w:lang w:val="en-GB" w:eastAsia="ar-SA"/>
              </w:rPr>
            </w:pPr>
            <w:r>
              <w:rPr>
                <w:rFonts w:asciiTheme="minorHAnsi" w:eastAsiaTheme="minorEastAsia" w:hAnsiTheme="minorHAnsi" w:cstheme="minorBidi"/>
                <w:lang w:val="en-GB" w:eastAsia="ar-SA"/>
              </w:rPr>
              <w:t>24/01/2025</w:t>
            </w: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1C4CA2FB" w14:textId="77777777" w:rsidR="00D51C60" w:rsidRPr="667DFD27" w:rsidRDefault="00D51C60" w:rsidP="002C6DCC">
            <w:pPr>
              <w:pStyle w:val="BodyA"/>
              <w:spacing w:line="240" w:lineRule="auto"/>
              <w:rPr>
                <w:rFonts w:asciiTheme="minorHAnsi" w:eastAsiaTheme="minorEastAsia" w:hAnsiTheme="minorHAnsi" w:cstheme="minorBidi"/>
                <w:lang w:val="en-GB" w:eastAsia="ar-SA"/>
              </w:rPr>
            </w:pPr>
          </w:p>
        </w:tc>
      </w:tr>
      <w:tr w:rsidR="00D51C60" w14:paraId="288B3B7E" w14:textId="77777777" w:rsidTr="002C6DCC">
        <w:trPr>
          <w:trHeight w:val="300"/>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1D8B4D26" w14:textId="77777777" w:rsidR="00D51C60" w:rsidRPr="005378AE" w:rsidRDefault="00D51C60" w:rsidP="002C6DCC">
            <w:pPr>
              <w:rPr>
                <w:rFonts w:asciiTheme="minorHAnsi" w:eastAsiaTheme="minorEastAsia" w:hAnsiTheme="minorHAnsi" w:cstheme="minorBidi"/>
                <w:sz w:val="22"/>
                <w:szCs w:val="22"/>
              </w:rPr>
            </w:pPr>
            <w:r w:rsidRPr="005378AE">
              <w:rPr>
                <w:rFonts w:asciiTheme="minorHAnsi" w:eastAsiaTheme="minorEastAsia" w:hAnsiTheme="minorHAnsi" w:cstheme="minorBidi"/>
                <w:sz w:val="22"/>
                <w:szCs w:val="22"/>
              </w:rPr>
              <w:t>ACTION 89 – Nov 2024</w:t>
            </w:r>
          </w:p>
          <w:p w14:paraId="041B5FB5" w14:textId="77777777" w:rsidR="00D51C60" w:rsidRPr="005378AE" w:rsidRDefault="00D51C60" w:rsidP="002C6DCC">
            <w:pPr>
              <w:rPr>
                <w:rFonts w:asciiTheme="minorHAnsi" w:eastAsiaTheme="minorEastAsia" w:hAnsiTheme="minorHAnsi" w:cstheme="minorBidi"/>
                <w:sz w:val="22"/>
                <w:szCs w:val="22"/>
              </w:rPr>
            </w:pPr>
            <w:r w:rsidRPr="005378AE">
              <w:rPr>
                <w:rFonts w:asciiTheme="minorHAnsi" w:eastAsiaTheme="minorEastAsia" w:hAnsiTheme="minorHAnsi" w:cstheme="minorBidi"/>
                <w:sz w:val="22"/>
                <w:szCs w:val="22"/>
              </w:rPr>
              <w:t>All to feedback to ZN what the committee be looking at as part of the agenda and our items as relevance as individuals or their area of representation (ZN).</w:t>
            </w: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29335F5F" w14:textId="0AFE2068" w:rsidR="00D51C60" w:rsidRPr="667DFD27" w:rsidRDefault="00D51C60" w:rsidP="002C6DCC">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Eve</w:t>
            </w:r>
            <w:r w:rsidR="002C6DCC">
              <w:rPr>
                <w:rFonts w:asciiTheme="minorHAnsi" w:eastAsiaTheme="minorEastAsia" w:hAnsiTheme="minorHAnsi" w:cstheme="minorBidi"/>
                <w:color w:val="000000" w:themeColor="text1"/>
                <w:sz w:val="22"/>
                <w:szCs w:val="22"/>
              </w:rPr>
              <w:t>r</w:t>
            </w:r>
            <w:r>
              <w:rPr>
                <w:rFonts w:asciiTheme="minorHAnsi" w:eastAsiaTheme="minorEastAsia" w:hAnsiTheme="minorHAnsi" w:cstheme="minorBidi"/>
                <w:color w:val="000000" w:themeColor="text1"/>
                <w:sz w:val="22"/>
                <w:szCs w:val="22"/>
              </w:rPr>
              <w:t>yone</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32DE9754" w14:textId="77777777" w:rsidR="00D51C60" w:rsidRDefault="00D51C60" w:rsidP="002C6DCC">
            <w:pPr>
              <w:pStyle w:val="BodyA"/>
              <w:spacing w:line="240" w:lineRule="auto"/>
              <w:rPr>
                <w:rFonts w:asciiTheme="minorHAnsi" w:eastAsiaTheme="minorEastAsia" w:hAnsiTheme="minorHAnsi" w:cstheme="minorBidi"/>
                <w:lang w:val="en-GB" w:eastAsia="ar-SA"/>
              </w:rPr>
            </w:pP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206046DC" w14:textId="77777777" w:rsidR="00D51C60" w:rsidRPr="667DFD27" w:rsidRDefault="00D51C60" w:rsidP="002C6DCC">
            <w:pPr>
              <w:pStyle w:val="BodyA"/>
              <w:spacing w:line="240" w:lineRule="auto"/>
              <w:rPr>
                <w:rFonts w:asciiTheme="minorHAnsi" w:eastAsiaTheme="minorEastAsia" w:hAnsiTheme="minorHAnsi" w:cstheme="minorBidi"/>
                <w:lang w:val="en-GB" w:eastAsia="ar-SA"/>
              </w:rPr>
            </w:pPr>
          </w:p>
        </w:tc>
      </w:tr>
      <w:tr w:rsidR="00D51C60" w14:paraId="4A0032C1" w14:textId="77777777" w:rsidTr="002C6DCC">
        <w:trPr>
          <w:trHeight w:val="300"/>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007614E3" w14:textId="77777777" w:rsidR="00D51C60" w:rsidRPr="005378AE" w:rsidRDefault="00D51C60" w:rsidP="002C6DCC">
            <w:pPr>
              <w:rPr>
                <w:rFonts w:asciiTheme="minorHAnsi" w:eastAsiaTheme="minorEastAsia" w:hAnsiTheme="minorHAnsi" w:cstheme="minorBidi"/>
                <w:sz w:val="22"/>
                <w:szCs w:val="22"/>
              </w:rPr>
            </w:pPr>
            <w:r w:rsidRPr="005378AE">
              <w:rPr>
                <w:rFonts w:asciiTheme="minorHAnsi" w:eastAsiaTheme="minorEastAsia" w:hAnsiTheme="minorHAnsi" w:cstheme="minorBidi"/>
                <w:sz w:val="22"/>
                <w:szCs w:val="22"/>
              </w:rPr>
              <w:t>ACTION 90 – Nov 2024</w:t>
            </w:r>
          </w:p>
          <w:p w14:paraId="4D0C0036" w14:textId="77777777" w:rsidR="00D51C60" w:rsidRPr="005378AE" w:rsidRDefault="00D51C60" w:rsidP="002C6DCC">
            <w:pPr>
              <w:rPr>
                <w:rFonts w:asciiTheme="minorHAnsi" w:eastAsiaTheme="minorEastAsia" w:hAnsiTheme="minorHAnsi" w:cstheme="minorBidi"/>
                <w:sz w:val="22"/>
                <w:szCs w:val="22"/>
              </w:rPr>
            </w:pPr>
            <w:r w:rsidRPr="005378AE">
              <w:rPr>
                <w:rFonts w:ascii="Calibri" w:hAnsi="Calibri" w:cs="Calibri"/>
              </w:rPr>
              <w:lastRenderedPageBreak/>
              <w:t xml:space="preserve">EB/WDB/ZN review the </w:t>
            </w:r>
            <w:proofErr w:type="spellStart"/>
            <w:r w:rsidRPr="005378AE">
              <w:rPr>
                <w:rFonts w:ascii="Calibri" w:hAnsi="Calibri" w:cs="Calibri"/>
              </w:rPr>
              <w:t>powerpoint</w:t>
            </w:r>
            <w:proofErr w:type="spellEnd"/>
            <w:r w:rsidRPr="005378AE">
              <w:rPr>
                <w:rFonts w:ascii="Calibri" w:hAnsi="Calibri" w:cs="Calibri"/>
              </w:rPr>
              <w:t xml:space="preserve"> slides for induction days</w:t>
            </w: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6070F6DA" w14:textId="77777777" w:rsidR="00D51C60" w:rsidRPr="667DFD27" w:rsidRDefault="00D51C60" w:rsidP="002C6DCC">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lastRenderedPageBreak/>
              <w:t>EB/WDB/ZN</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68BAE953" w14:textId="77777777" w:rsidR="00D51C60" w:rsidRDefault="00D51C60" w:rsidP="002C6DCC">
            <w:pPr>
              <w:pStyle w:val="BodyA"/>
              <w:spacing w:line="240" w:lineRule="auto"/>
              <w:rPr>
                <w:rFonts w:asciiTheme="minorHAnsi" w:eastAsiaTheme="minorEastAsia" w:hAnsiTheme="minorHAnsi" w:cstheme="minorBidi"/>
                <w:lang w:val="en-GB" w:eastAsia="ar-SA"/>
              </w:rPr>
            </w:pP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65961713" w14:textId="77777777" w:rsidR="00D51C60" w:rsidRPr="667DFD27" w:rsidRDefault="00D51C60" w:rsidP="002C6DCC">
            <w:pPr>
              <w:pStyle w:val="BodyA"/>
              <w:spacing w:line="240" w:lineRule="auto"/>
              <w:rPr>
                <w:rFonts w:asciiTheme="minorHAnsi" w:eastAsiaTheme="minorEastAsia" w:hAnsiTheme="minorHAnsi" w:cstheme="minorBidi"/>
                <w:lang w:val="en-GB" w:eastAsia="ar-SA"/>
              </w:rPr>
            </w:pPr>
          </w:p>
        </w:tc>
      </w:tr>
      <w:tr w:rsidR="00D51C60" w14:paraId="03B509E6" w14:textId="77777777" w:rsidTr="002C6DCC">
        <w:trPr>
          <w:trHeight w:val="300"/>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04A803D0" w14:textId="77777777" w:rsidR="00D51C60" w:rsidRPr="005378AE" w:rsidRDefault="00D51C60" w:rsidP="002C6DCC">
            <w:pPr>
              <w:suppressAutoHyphens w:val="0"/>
              <w:spacing w:line="276" w:lineRule="auto"/>
              <w:rPr>
                <w:rFonts w:asciiTheme="minorHAnsi" w:eastAsiaTheme="minorEastAsia" w:hAnsiTheme="minorHAnsi" w:cstheme="minorBidi"/>
                <w:sz w:val="22"/>
                <w:szCs w:val="22"/>
                <w:lang w:eastAsia="en-US"/>
              </w:rPr>
            </w:pPr>
            <w:r w:rsidRPr="005378AE">
              <w:rPr>
                <w:rFonts w:asciiTheme="minorHAnsi" w:eastAsiaTheme="minorEastAsia" w:hAnsiTheme="minorHAnsi" w:cstheme="minorBidi"/>
                <w:sz w:val="22"/>
                <w:szCs w:val="22"/>
                <w:lang w:eastAsia="en-US"/>
              </w:rPr>
              <w:t>ACTION 91 – Nov 2024</w:t>
            </w:r>
          </w:p>
          <w:p w14:paraId="3CA6F30B" w14:textId="77777777" w:rsidR="00D51C60" w:rsidRPr="005378AE" w:rsidRDefault="00D51C60" w:rsidP="002C6DCC">
            <w:pPr>
              <w:suppressAutoHyphens w:val="0"/>
              <w:spacing w:line="276" w:lineRule="auto"/>
              <w:rPr>
                <w:rFonts w:asciiTheme="minorHAnsi" w:eastAsiaTheme="minorEastAsia" w:hAnsiTheme="minorHAnsi" w:cstheme="minorBidi"/>
                <w:sz w:val="22"/>
                <w:szCs w:val="22"/>
                <w:lang w:eastAsia="en-US"/>
              </w:rPr>
            </w:pPr>
            <w:r w:rsidRPr="005378AE">
              <w:rPr>
                <w:rFonts w:asciiTheme="minorHAnsi" w:eastAsiaTheme="minorEastAsia" w:hAnsiTheme="minorHAnsi" w:cstheme="minorBidi"/>
                <w:sz w:val="22"/>
                <w:szCs w:val="22"/>
                <w:lang w:eastAsia="en-US"/>
              </w:rPr>
              <w:t>RK and JF to set out the concerns regarding complaints in an email to ZN</w:t>
            </w:r>
          </w:p>
          <w:p w14:paraId="6BC6B47A" w14:textId="77777777" w:rsidR="00D51C60" w:rsidRPr="005378AE" w:rsidRDefault="00D51C60" w:rsidP="002C6DCC">
            <w:pPr>
              <w:suppressAutoHyphens w:val="0"/>
              <w:spacing w:line="276" w:lineRule="auto"/>
              <w:ind w:left="360"/>
              <w:rPr>
                <w:rFonts w:asciiTheme="minorHAnsi" w:eastAsiaTheme="minorEastAsia" w:hAnsiTheme="minorHAnsi" w:cstheme="minorBidi"/>
                <w:sz w:val="22"/>
                <w:szCs w:val="22"/>
              </w:rPr>
            </w:pP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41069119" w14:textId="77777777" w:rsidR="00D51C60" w:rsidRPr="667DFD27" w:rsidRDefault="00D51C60" w:rsidP="002C6DCC">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RK &amp; JF</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33F951C3" w14:textId="77777777" w:rsidR="00D51C60" w:rsidRDefault="00D51C60" w:rsidP="002C6DCC">
            <w:pPr>
              <w:pStyle w:val="BodyA"/>
              <w:spacing w:line="240" w:lineRule="auto"/>
              <w:rPr>
                <w:rFonts w:asciiTheme="minorHAnsi" w:eastAsiaTheme="minorEastAsia" w:hAnsiTheme="minorHAnsi" w:cstheme="minorBidi"/>
                <w:lang w:val="en-GB" w:eastAsia="ar-SA"/>
              </w:rPr>
            </w:pP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7EC26BF8" w14:textId="77777777" w:rsidR="00D51C60" w:rsidRPr="667DFD27" w:rsidRDefault="00D51C60" w:rsidP="002C6DCC">
            <w:pPr>
              <w:pStyle w:val="BodyA"/>
              <w:spacing w:line="240" w:lineRule="auto"/>
              <w:rPr>
                <w:rFonts w:asciiTheme="minorHAnsi" w:eastAsiaTheme="minorEastAsia" w:hAnsiTheme="minorHAnsi" w:cstheme="minorBidi"/>
                <w:lang w:val="en-GB" w:eastAsia="ar-SA"/>
              </w:rPr>
            </w:pPr>
          </w:p>
        </w:tc>
      </w:tr>
      <w:tr w:rsidR="00D51C60" w14:paraId="2B3A8C2E" w14:textId="77777777" w:rsidTr="002C6DCC">
        <w:trPr>
          <w:trHeight w:val="300"/>
        </w:trPr>
        <w:tc>
          <w:tcPr>
            <w:tcW w:w="327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80" w:type="dxa"/>
            </w:tcMar>
          </w:tcPr>
          <w:p w14:paraId="53497952" w14:textId="77777777" w:rsidR="00D51C60" w:rsidRPr="005378AE" w:rsidRDefault="00D51C60" w:rsidP="002C6DCC">
            <w:pPr>
              <w:suppressAutoHyphens w:val="0"/>
              <w:spacing w:line="276" w:lineRule="auto"/>
              <w:rPr>
                <w:rFonts w:asciiTheme="minorHAnsi" w:eastAsiaTheme="minorEastAsia" w:hAnsiTheme="minorHAnsi" w:cstheme="minorBidi"/>
                <w:sz w:val="22"/>
                <w:szCs w:val="22"/>
                <w:lang w:eastAsia="en-US"/>
              </w:rPr>
            </w:pPr>
            <w:r w:rsidRPr="005378AE">
              <w:rPr>
                <w:rFonts w:asciiTheme="minorHAnsi" w:eastAsiaTheme="minorEastAsia" w:hAnsiTheme="minorHAnsi" w:cstheme="minorBidi"/>
                <w:sz w:val="22"/>
                <w:szCs w:val="22"/>
                <w:lang w:eastAsia="en-US"/>
              </w:rPr>
              <w:t>ACTION 92 – Nov 2024</w:t>
            </w:r>
          </w:p>
          <w:p w14:paraId="44C0248B" w14:textId="77777777" w:rsidR="00D51C60" w:rsidRPr="005378AE" w:rsidRDefault="00D51C60" w:rsidP="002C6DCC">
            <w:pPr>
              <w:suppressAutoHyphens w:val="0"/>
              <w:spacing w:line="276" w:lineRule="auto"/>
              <w:rPr>
                <w:rFonts w:asciiTheme="minorHAnsi" w:eastAsiaTheme="minorEastAsia" w:hAnsiTheme="minorHAnsi" w:cstheme="minorBidi"/>
                <w:sz w:val="22"/>
                <w:szCs w:val="22"/>
                <w:lang w:eastAsia="en-US"/>
              </w:rPr>
            </w:pPr>
            <w:r w:rsidRPr="005378AE">
              <w:rPr>
                <w:rFonts w:asciiTheme="minorHAnsi" w:eastAsiaTheme="minorEastAsia" w:hAnsiTheme="minorHAnsi" w:cstheme="minorBidi"/>
                <w:sz w:val="22"/>
                <w:szCs w:val="22"/>
                <w:lang w:eastAsia="en-US"/>
              </w:rPr>
              <w:t>EB to invite registrar to committee meeting to explain current complaints process</w:t>
            </w:r>
          </w:p>
          <w:p w14:paraId="1A46B59A" w14:textId="77777777" w:rsidR="00D51C60" w:rsidRPr="005378AE" w:rsidRDefault="00D51C60" w:rsidP="002C6DCC">
            <w:pPr>
              <w:suppressAutoHyphens w:val="0"/>
              <w:spacing w:line="276" w:lineRule="auto"/>
              <w:ind w:left="360"/>
              <w:rPr>
                <w:rFonts w:asciiTheme="minorHAnsi" w:eastAsiaTheme="minorEastAsia" w:hAnsiTheme="minorHAnsi" w:cstheme="minorBidi"/>
                <w:sz w:val="22"/>
                <w:szCs w:val="22"/>
                <w:lang w:eastAsia="en-US"/>
              </w:rPr>
            </w:pPr>
          </w:p>
        </w:tc>
        <w:tc>
          <w:tcPr>
            <w:tcW w:w="1254"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80" w:type="dxa"/>
              <w:bottom w:w="80" w:type="dxa"/>
              <w:right w:w="80" w:type="dxa"/>
            </w:tcMar>
          </w:tcPr>
          <w:p w14:paraId="25B184E7" w14:textId="77777777" w:rsidR="00D51C60" w:rsidRPr="667DFD27" w:rsidRDefault="00D51C60" w:rsidP="002C6DCC">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EB</w:t>
            </w:r>
          </w:p>
        </w:tc>
        <w:tc>
          <w:tcPr>
            <w:tcW w:w="3402"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200" w:type="dxa"/>
              <w:bottom w:w="80" w:type="dxa"/>
              <w:right w:w="170" w:type="dxa"/>
            </w:tcMar>
          </w:tcPr>
          <w:p w14:paraId="26444EFD" w14:textId="77777777" w:rsidR="00D51C60" w:rsidRDefault="00D51C60" w:rsidP="002C6DCC">
            <w:pPr>
              <w:pStyle w:val="BodyA"/>
              <w:spacing w:line="240" w:lineRule="auto"/>
              <w:rPr>
                <w:rFonts w:asciiTheme="minorHAnsi" w:eastAsiaTheme="minorEastAsia" w:hAnsiTheme="minorHAnsi" w:cstheme="minorBidi"/>
                <w:lang w:val="en-GB" w:eastAsia="ar-SA"/>
              </w:rPr>
            </w:pPr>
            <w:r>
              <w:rPr>
                <w:rFonts w:asciiTheme="minorHAnsi" w:eastAsiaTheme="minorEastAsia" w:hAnsiTheme="minorHAnsi" w:cstheme="minorBidi"/>
                <w:lang w:val="en-GB" w:eastAsia="ar-SA"/>
              </w:rPr>
              <w:t>24/01/2025</w:t>
            </w:r>
          </w:p>
        </w:tc>
        <w:tc>
          <w:tcPr>
            <w:tcW w:w="1701" w:type="dxa"/>
            <w:tcBorders>
              <w:top w:val="single" w:sz="6" w:space="0" w:color="1DA97E"/>
              <w:left w:val="single" w:sz="6" w:space="0" w:color="1DA97E"/>
              <w:bottom w:val="single" w:sz="6" w:space="0" w:color="1DA97E"/>
              <w:right w:val="single" w:sz="6" w:space="0" w:color="1DA97E"/>
            </w:tcBorders>
            <w:shd w:val="clear" w:color="auto" w:fill="FFFFFF" w:themeFill="background1"/>
            <w:tcMar>
              <w:top w:w="80" w:type="dxa"/>
              <w:left w:w="185" w:type="dxa"/>
              <w:bottom w:w="80" w:type="dxa"/>
              <w:right w:w="80" w:type="dxa"/>
            </w:tcMar>
          </w:tcPr>
          <w:p w14:paraId="2596F4D0" w14:textId="77777777" w:rsidR="00D51C60" w:rsidRPr="667DFD27" w:rsidRDefault="00D51C60" w:rsidP="002C6DCC">
            <w:pPr>
              <w:pStyle w:val="BodyA"/>
              <w:spacing w:line="240" w:lineRule="auto"/>
              <w:rPr>
                <w:rFonts w:asciiTheme="minorHAnsi" w:eastAsiaTheme="minorEastAsia" w:hAnsiTheme="minorHAnsi" w:cstheme="minorBidi"/>
                <w:lang w:val="en-GB" w:eastAsia="ar-SA"/>
              </w:rPr>
            </w:pPr>
          </w:p>
        </w:tc>
      </w:tr>
    </w:tbl>
    <w:p w14:paraId="00209888" w14:textId="77777777" w:rsidR="00D51C60" w:rsidRPr="00FC3D6E" w:rsidRDefault="00D51C60" w:rsidP="00D51C60">
      <w:pPr>
        <w:spacing w:line="276" w:lineRule="auto"/>
        <w:rPr>
          <w:rFonts w:asciiTheme="minorHAnsi" w:eastAsiaTheme="minorEastAsia" w:hAnsiTheme="minorHAnsi" w:cstheme="minorBidi"/>
          <w:sz w:val="22"/>
          <w:szCs w:val="22"/>
        </w:rPr>
      </w:pPr>
    </w:p>
    <w:p w14:paraId="7D884862" w14:textId="77777777" w:rsidR="00D51C60" w:rsidRPr="00E76C68" w:rsidRDefault="00D51C60" w:rsidP="00D51C60">
      <w:pPr>
        <w:spacing w:line="276" w:lineRule="auto"/>
        <w:rPr>
          <w:rFonts w:asciiTheme="minorHAnsi" w:eastAsiaTheme="minorEastAsia" w:hAnsiTheme="minorHAnsi" w:cstheme="minorBidi"/>
          <w:sz w:val="22"/>
          <w:szCs w:val="22"/>
        </w:rPr>
      </w:pPr>
    </w:p>
    <w:p w14:paraId="704DD388" w14:textId="77777777" w:rsidR="00D51C60" w:rsidRDefault="00D51C60" w:rsidP="00D51C60"/>
    <w:p w14:paraId="2E9ECFDF" w14:textId="435A4D09" w:rsidR="00361EFF" w:rsidRPr="00D51C60" w:rsidRDefault="00361EFF" w:rsidP="00D51C60">
      <w:pPr>
        <w:spacing w:line="276" w:lineRule="auto"/>
        <w:rPr>
          <w:rFonts w:asciiTheme="minorHAnsi" w:eastAsiaTheme="minorEastAsia" w:hAnsiTheme="minorHAnsi" w:cstheme="minorBidi"/>
          <w:sz w:val="22"/>
          <w:szCs w:val="22"/>
        </w:rPr>
      </w:pPr>
    </w:p>
    <w:sectPr w:rsidR="00361EFF" w:rsidRPr="00D51C60" w:rsidSect="00E41A1F">
      <w:headerReference w:type="default" r:id="rId13"/>
      <w:footerReference w:type="even" r:id="rId14"/>
      <w:footerReference w:type="default" r:id="rId15"/>
      <w:footnotePr>
        <w:pos w:val="beneathText"/>
      </w:footnotePr>
      <w:pgSz w:w="12240" w:h="15840"/>
      <w:pgMar w:top="1134" w:right="862" w:bottom="1134"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6205B" w14:textId="77777777" w:rsidR="002E29FC" w:rsidRDefault="002E29FC">
      <w:r>
        <w:separator/>
      </w:r>
    </w:p>
  </w:endnote>
  <w:endnote w:type="continuationSeparator" w:id="0">
    <w:p w14:paraId="6A4D2CA2" w14:textId="77777777" w:rsidR="002E29FC" w:rsidRDefault="002E29FC">
      <w:r>
        <w:continuationSeparator/>
      </w:r>
    </w:p>
  </w:endnote>
  <w:endnote w:type="continuationNotice" w:id="1">
    <w:p w14:paraId="40F2C764" w14:textId="77777777" w:rsidR="002E29FC" w:rsidRDefault="002E2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Baskerville">
    <w:altName w:val="Baskerville Old Face"/>
    <w:charset w:val="00"/>
    <w:family w:val="roman"/>
    <w:pitch w:val="variable"/>
    <w:sig w:usb0="80000067" w:usb1="02000000"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20C97" w14:textId="77777777" w:rsidR="00987586" w:rsidRDefault="00987586" w:rsidP="00A85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9C010" w14:textId="77777777" w:rsidR="00987586" w:rsidRDefault="00987586" w:rsidP="00043D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9DA7" w14:textId="77777777" w:rsidR="00987586" w:rsidRDefault="00987586" w:rsidP="00A85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3395">
      <w:rPr>
        <w:rStyle w:val="PageNumber"/>
        <w:noProof/>
      </w:rPr>
      <w:t>1</w:t>
    </w:r>
    <w:r>
      <w:rPr>
        <w:rStyle w:val="PageNumber"/>
      </w:rPr>
      <w:fldChar w:fldCharType="end"/>
    </w:r>
  </w:p>
  <w:p w14:paraId="6048DFD7" w14:textId="700EF776" w:rsidR="00987586" w:rsidRPr="005233B2" w:rsidRDefault="00987586" w:rsidP="00D13863">
    <w:pPr>
      <w:pStyle w:val="Footer"/>
      <w:ind w:right="360"/>
      <w:rPr>
        <w:rFonts w:ascii="Calibri" w:hAnsi="Calibri"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5A16F" w14:textId="77777777" w:rsidR="002E29FC" w:rsidRDefault="002E29FC">
      <w:r>
        <w:separator/>
      </w:r>
    </w:p>
  </w:footnote>
  <w:footnote w:type="continuationSeparator" w:id="0">
    <w:p w14:paraId="36894FCA" w14:textId="77777777" w:rsidR="002E29FC" w:rsidRDefault="002E29FC">
      <w:r>
        <w:continuationSeparator/>
      </w:r>
    </w:p>
  </w:footnote>
  <w:footnote w:type="continuationNotice" w:id="1">
    <w:p w14:paraId="0375BB22" w14:textId="77777777" w:rsidR="002E29FC" w:rsidRDefault="002E2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99EEF" w14:textId="4A6C56FF" w:rsidR="00D13863" w:rsidRPr="00AE7D79" w:rsidRDefault="00D13863" w:rsidP="00D13863">
    <w:pPr>
      <w:rPr>
        <w:rFonts w:ascii="Calibri" w:hAnsi="Calibri" w:cs="Arial"/>
        <w:b/>
        <w:color w:val="0033CC"/>
        <w:sz w:val="48"/>
        <w:szCs w:val="48"/>
      </w:rPr>
    </w:pPr>
    <w:r>
      <w:rPr>
        <w:rFonts w:ascii="Palatino Linotype" w:hAnsi="Palatino Linotype"/>
        <w:b/>
        <w:noProof/>
        <w:color w:val="0033CC"/>
        <w:sz w:val="144"/>
        <w:szCs w:val="144"/>
        <w:lang w:eastAsia="en-GB"/>
      </w:rPr>
      <w:drawing>
        <wp:inline distT="0" distB="0" distL="0" distR="0" wp14:anchorId="431E2913" wp14:editId="771AA05B">
          <wp:extent cx="1562100" cy="845820"/>
          <wp:effectExtent l="0" t="0" r="0" b="0"/>
          <wp:docPr id="2" name="Picture 2" descr="UKCP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P_Master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845820"/>
                  </a:xfrm>
                  <a:prstGeom prst="rect">
                    <a:avLst/>
                  </a:prstGeom>
                  <a:noFill/>
                  <a:ln>
                    <a:noFill/>
                  </a:ln>
                </pic:spPr>
              </pic:pic>
            </a:graphicData>
          </a:graphic>
        </wp:inline>
      </w:drawing>
    </w:r>
    <w:r w:rsidRPr="00AE7D79">
      <w:rPr>
        <w:rFonts w:ascii="Palatino Linotype" w:hAnsi="Palatino Linotype"/>
        <w:b/>
        <w:color w:val="0033CC"/>
        <w:sz w:val="144"/>
        <w:szCs w:val="144"/>
      </w:rPr>
      <w:t xml:space="preserve">   </w:t>
    </w:r>
    <w:r>
      <w:rPr>
        <w:rFonts w:ascii="Calibri" w:hAnsi="Calibri" w:cs="Arial"/>
        <w:b/>
        <w:color w:val="0033CC"/>
        <w:sz w:val="56"/>
        <w:szCs w:val="56"/>
      </w:rPr>
      <w:t>EDI</w:t>
    </w:r>
    <w:r w:rsidR="000A7303">
      <w:rPr>
        <w:rFonts w:ascii="Calibri" w:hAnsi="Calibri" w:cs="Arial"/>
        <w:b/>
        <w:color w:val="0033CC"/>
        <w:sz w:val="56"/>
        <w:szCs w:val="56"/>
      </w:rPr>
      <w:t>-</w:t>
    </w:r>
    <w:r>
      <w:rPr>
        <w:rFonts w:ascii="Calibri" w:hAnsi="Calibri" w:cs="Arial"/>
        <w:b/>
        <w:color w:val="0033CC"/>
        <w:sz w:val="56"/>
        <w:szCs w:val="56"/>
      </w:rPr>
      <w:t>BIIDE</w:t>
    </w:r>
    <w:r w:rsidR="000A7303">
      <w:rPr>
        <w:rFonts w:ascii="Calibri" w:hAnsi="Calibri" w:cs="Arial"/>
        <w:b/>
        <w:color w:val="0033CC"/>
        <w:sz w:val="56"/>
        <w:szCs w:val="56"/>
      </w:rPr>
      <w:t xml:space="preserve"> Committee</w:t>
    </w:r>
  </w:p>
  <w:p w14:paraId="78A328F0" w14:textId="77777777" w:rsidR="00D13863" w:rsidRPr="00AE7D79" w:rsidRDefault="00D13863" w:rsidP="00D13863">
    <w:pPr>
      <w:ind w:left="2880" w:firstLine="664"/>
      <w:rPr>
        <w:rFonts w:ascii="Calibri" w:hAnsi="Calibri" w:cs="Arial"/>
        <w:b/>
        <w:color w:val="0033CC"/>
        <w:sz w:val="48"/>
        <w:szCs w:val="48"/>
      </w:rPr>
    </w:pPr>
    <w:r w:rsidRPr="00AE7D79">
      <w:rPr>
        <w:rFonts w:ascii="Calibri" w:hAnsi="Calibri" w:cs="Arial"/>
        <w:b/>
        <w:color w:val="0033CC"/>
        <w:sz w:val="48"/>
        <w:szCs w:val="48"/>
      </w:rPr>
      <w:t>Minutes</w:t>
    </w:r>
  </w:p>
  <w:p w14:paraId="3209D69A" w14:textId="26667188" w:rsidR="00987586" w:rsidRDefault="00987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b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2"/>
    <w:multiLevelType w:val="singleLevel"/>
    <w:tmpl w:val="00000002"/>
    <w:name w:val="WW8Num14"/>
    <w:lvl w:ilvl="0">
      <w:start w:val="1"/>
      <w:numFmt w:val="bullet"/>
      <w:lvlText w:val=""/>
      <w:lvlJc w:val="left"/>
      <w:pPr>
        <w:tabs>
          <w:tab w:val="num" w:pos="1440"/>
        </w:tabs>
        <w:ind w:left="1440" w:hanging="360"/>
      </w:pPr>
      <w:rPr>
        <w:rFonts w:ascii="Wingdings" w:hAnsi="Wingdings"/>
      </w:rPr>
    </w:lvl>
  </w:abstractNum>
  <w:abstractNum w:abstractNumId="2" w15:restartNumberingAfterBreak="0">
    <w:nsid w:val="00000003"/>
    <w:multiLevelType w:val="multilevel"/>
    <w:tmpl w:val="00000003"/>
    <w:name w:val="WW8Num1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singleLevel"/>
    <w:tmpl w:val="00000004"/>
    <w:name w:val="WW8Num42"/>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C93B12"/>
    <w:multiLevelType w:val="hybridMultilevel"/>
    <w:tmpl w:val="DDF48B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4BE2BCB"/>
    <w:multiLevelType w:val="multilevel"/>
    <w:tmpl w:val="FB102BC8"/>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1224" w:hanging="504"/>
      </w:pPr>
      <w:rPr>
        <w:b w:val="0"/>
        <w:b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953AE3"/>
    <w:multiLevelType w:val="hybridMultilevel"/>
    <w:tmpl w:val="A3CA0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9886630"/>
    <w:multiLevelType w:val="hybridMultilevel"/>
    <w:tmpl w:val="0DDAA0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0E643FC7"/>
    <w:multiLevelType w:val="multilevel"/>
    <w:tmpl w:val="A4B68CD2"/>
    <w:name w:val="byelaws"/>
    <w:lvl w:ilvl="0">
      <w:start w:val="3"/>
      <w:numFmt w:val="decimal"/>
      <w:lvlText w:val="%1."/>
      <w:lvlJc w:val="left"/>
      <w:pPr>
        <w:ind w:left="737" w:hanging="737"/>
      </w:pPr>
      <w:rPr>
        <w:rFonts w:hint="default"/>
      </w:rPr>
    </w:lvl>
    <w:lvl w:ilvl="1">
      <w:start w:val="2"/>
      <w:numFmt w:val="decimal"/>
      <w:lvlText w:val="%1.%2."/>
      <w:lvlJc w:val="left"/>
      <w:pPr>
        <w:ind w:left="737" w:hanging="737"/>
      </w:pPr>
      <w:rPr>
        <w:rFonts w:hint="default"/>
        <w:b w:val="0"/>
      </w:rPr>
    </w:lvl>
    <w:lvl w:ilvl="2">
      <w:start w:val="1"/>
      <w:numFmt w:val="decimal"/>
      <w:lvlText w:val="%1.%2.%3."/>
      <w:lvlJc w:val="left"/>
      <w:pPr>
        <w:ind w:left="737" w:firstLine="0"/>
      </w:pPr>
      <w:rPr>
        <w:rFonts w:hint="default"/>
      </w:rPr>
    </w:lvl>
    <w:lvl w:ilvl="3">
      <w:start w:val="1"/>
      <w:numFmt w:val="decimal"/>
      <w:lvlText w:val="%1.%2.%3.%4."/>
      <w:lvlJc w:val="left"/>
      <w:pPr>
        <w:ind w:left="1077" w:firstLine="3"/>
      </w:pPr>
      <w:rPr>
        <w:rFonts w:hint="default"/>
      </w:rPr>
    </w:lvl>
    <w:lvl w:ilvl="4">
      <w:start w:val="1"/>
      <w:numFmt w:val="decimal"/>
      <w:lvlRestart w:val="0"/>
      <w:lvlText w:val="%1.%2.%3.%4.%5."/>
      <w:lvlJc w:val="left"/>
      <w:pPr>
        <w:ind w:left="1077"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475146"/>
    <w:multiLevelType w:val="hybridMultilevel"/>
    <w:tmpl w:val="6ACEE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A136B7"/>
    <w:multiLevelType w:val="hybridMultilevel"/>
    <w:tmpl w:val="7A2C70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1051297A"/>
    <w:multiLevelType w:val="multilevel"/>
    <w:tmpl w:val="BA4EB982"/>
    <w:lvl w:ilvl="0">
      <w:start w:val="10"/>
      <w:numFmt w:val="decimal"/>
      <w:lvlText w:val="%1"/>
      <w:lvlJc w:val="left"/>
      <w:pPr>
        <w:ind w:left="390" w:hanging="390"/>
      </w:pPr>
      <w:rPr>
        <w:rFonts w:asciiTheme="minorHAnsi" w:eastAsiaTheme="minorEastAsia" w:hAnsiTheme="minorHAnsi" w:cstheme="minorBidi" w:hint="default"/>
        <w:sz w:val="22"/>
      </w:rPr>
    </w:lvl>
    <w:lvl w:ilvl="1">
      <w:start w:val="1"/>
      <w:numFmt w:val="decimal"/>
      <w:lvlText w:val="%1.%2"/>
      <w:lvlJc w:val="left"/>
      <w:pPr>
        <w:ind w:left="390" w:hanging="390"/>
      </w:pPr>
      <w:rPr>
        <w:rFonts w:asciiTheme="minorHAnsi" w:eastAsiaTheme="minorEastAsia" w:hAnsiTheme="minorHAnsi" w:cstheme="minorBidi" w:hint="default"/>
        <w:sz w:val="22"/>
      </w:rPr>
    </w:lvl>
    <w:lvl w:ilvl="2">
      <w:start w:val="1"/>
      <w:numFmt w:val="decimal"/>
      <w:lvlText w:val="%1.%2.%3"/>
      <w:lvlJc w:val="left"/>
      <w:pPr>
        <w:ind w:left="720" w:hanging="720"/>
      </w:pPr>
      <w:rPr>
        <w:rFonts w:asciiTheme="minorHAnsi" w:eastAsiaTheme="minorEastAsia" w:hAnsiTheme="minorHAnsi" w:cstheme="minorBidi" w:hint="default"/>
        <w:sz w:val="22"/>
      </w:rPr>
    </w:lvl>
    <w:lvl w:ilvl="3">
      <w:start w:val="1"/>
      <w:numFmt w:val="decimal"/>
      <w:lvlText w:val="%1.%2.%3.%4"/>
      <w:lvlJc w:val="left"/>
      <w:pPr>
        <w:ind w:left="720" w:hanging="720"/>
      </w:pPr>
      <w:rPr>
        <w:rFonts w:asciiTheme="minorHAnsi" w:eastAsiaTheme="minorEastAsia" w:hAnsiTheme="minorHAnsi" w:cstheme="minorBidi" w:hint="default"/>
        <w:sz w:val="22"/>
      </w:rPr>
    </w:lvl>
    <w:lvl w:ilvl="4">
      <w:start w:val="1"/>
      <w:numFmt w:val="decimal"/>
      <w:lvlText w:val="%1.%2.%3.%4.%5"/>
      <w:lvlJc w:val="left"/>
      <w:pPr>
        <w:ind w:left="1080" w:hanging="1080"/>
      </w:pPr>
      <w:rPr>
        <w:rFonts w:asciiTheme="minorHAnsi" w:eastAsiaTheme="minorEastAsia" w:hAnsiTheme="minorHAnsi" w:cstheme="minorBidi" w:hint="default"/>
        <w:sz w:val="22"/>
      </w:rPr>
    </w:lvl>
    <w:lvl w:ilvl="5">
      <w:start w:val="1"/>
      <w:numFmt w:val="decimal"/>
      <w:lvlText w:val="%1.%2.%3.%4.%5.%6"/>
      <w:lvlJc w:val="left"/>
      <w:pPr>
        <w:ind w:left="1080" w:hanging="1080"/>
      </w:pPr>
      <w:rPr>
        <w:rFonts w:asciiTheme="minorHAnsi" w:eastAsiaTheme="minorEastAsia" w:hAnsiTheme="minorHAnsi" w:cstheme="minorBidi" w:hint="default"/>
        <w:sz w:val="22"/>
      </w:rPr>
    </w:lvl>
    <w:lvl w:ilvl="6">
      <w:start w:val="1"/>
      <w:numFmt w:val="decimal"/>
      <w:lvlText w:val="%1.%2.%3.%4.%5.%6.%7"/>
      <w:lvlJc w:val="left"/>
      <w:pPr>
        <w:ind w:left="1440" w:hanging="1440"/>
      </w:pPr>
      <w:rPr>
        <w:rFonts w:asciiTheme="minorHAnsi" w:eastAsiaTheme="minorEastAsia" w:hAnsiTheme="minorHAnsi" w:cstheme="minorBidi" w:hint="default"/>
        <w:sz w:val="22"/>
      </w:rPr>
    </w:lvl>
    <w:lvl w:ilvl="7">
      <w:start w:val="1"/>
      <w:numFmt w:val="decimal"/>
      <w:lvlText w:val="%1.%2.%3.%4.%5.%6.%7.%8"/>
      <w:lvlJc w:val="left"/>
      <w:pPr>
        <w:ind w:left="1440" w:hanging="1440"/>
      </w:pPr>
      <w:rPr>
        <w:rFonts w:asciiTheme="minorHAnsi" w:eastAsiaTheme="minorEastAsia" w:hAnsiTheme="minorHAnsi" w:cstheme="minorBidi" w:hint="default"/>
        <w:sz w:val="22"/>
      </w:rPr>
    </w:lvl>
    <w:lvl w:ilvl="8">
      <w:start w:val="1"/>
      <w:numFmt w:val="decimal"/>
      <w:lvlText w:val="%1.%2.%3.%4.%5.%6.%7.%8.%9"/>
      <w:lvlJc w:val="left"/>
      <w:pPr>
        <w:ind w:left="1800" w:hanging="1800"/>
      </w:pPr>
      <w:rPr>
        <w:rFonts w:asciiTheme="minorHAnsi" w:eastAsiaTheme="minorEastAsia" w:hAnsiTheme="minorHAnsi" w:cstheme="minorBidi" w:hint="default"/>
        <w:sz w:val="22"/>
      </w:rPr>
    </w:lvl>
  </w:abstractNum>
  <w:abstractNum w:abstractNumId="12" w15:restartNumberingAfterBreak="0">
    <w:nsid w:val="11E47B67"/>
    <w:multiLevelType w:val="hybridMultilevel"/>
    <w:tmpl w:val="C67055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3513C9A"/>
    <w:multiLevelType w:val="multilevel"/>
    <w:tmpl w:val="EA0C5838"/>
    <w:lvl w:ilvl="0">
      <w:start w:val="1"/>
      <w:numFmt w:val="decimal"/>
      <w:lvlText w:val="%1."/>
      <w:lvlJc w:val="left"/>
      <w:pPr>
        <w:ind w:left="360" w:hanging="360"/>
      </w:pPr>
      <w:rPr>
        <w:b/>
        <w:bCs/>
        <w:i w:val="0"/>
        <w:iCs w:val="0"/>
        <w:color w:val="0033CC"/>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AC4428"/>
    <w:multiLevelType w:val="hybridMultilevel"/>
    <w:tmpl w:val="029A39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9144CCA"/>
    <w:multiLevelType w:val="hybridMultilevel"/>
    <w:tmpl w:val="2C8AF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8E7E08"/>
    <w:multiLevelType w:val="multilevel"/>
    <w:tmpl w:val="A302FD78"/>
    <w:lvl w:ilvl="0">
      <w:start w:val="9"/>
      <w:numFmt w:val="decimal"/>
      <w:lvlText w:val="%1"/>
      <w:lvlJc w:val="left"/>
      <w:pPr>
        <w:ind w:left="360" w:hanging="360"/>
      </w:pPr>
      <w:rPr>
        <w:rFonts w:asciiTheme="minorHAnsi" w:eastAsiaTheme="minorEastAsia" w:hAnsiTheme="minorHAnsi" w:cstheme="minorBidi" w:hint="default"/>
        <w:sz w:val="22"/>
      </w:rPr>
    </w:lvl>
    <w:lvl w:ilvl="1">
      <w:start w:val="1"/>
      <w:numFmt w:val="decimal"/>
      <w:lvlText w:val="%1.%2"/>
      <w:lvlJc w:val="left"/>
      <w:pPr>
        <w:ind w:left="360" w:hanging="360"/>
      </w:pPr>
      <w:rPr>
        <w:rFonts w:asciiTheme="minorHAnsi" w:eastAsiaTheme="minorEastAsia" w:hAnsiTheme="minorHAnsi" w:cstheme="minorBidi" w:hint="default"/>
        <w:sz w:val="22"/>
      </w:rPr>
    </w:lvl>
    <w:lvl w:ilvl="2">
      <w:start w:val="1"/>
      <w:numFmt w:val="decimal"/>
      <w:lvlText w:val="%1.%2.%3"/>
      <w:lvlJc w:val="left"/>
      <w:pPr>
        <w:ind w:left="720" w:hanging="720"/>
      </w:pPr>
      <w:rPr>
        <w:rFonts w:asciiTheme="minorHAnsi" w:eastAsiaTheme="minorEastAsia" w:hAnsiTheme="minorHAnsi" w:cstheme="minorBidi" w:hint="default"/>
        <w:sz w:val="22"/>
      </w:rPr>
    </w:lvl>
    <w:lvl w:ilvl="3">
      <w:start w:val="1"/>
      <w:numFmt w:val="decimal"/>
      <w:lvlText w:val="%1.%2.%3.%4"/>
      <w:lvlJc w:val="left"/>
      <w:pPr>
        <w:ind w:left="720" w:hanging="720"/>
      </w:pPr>
      <w:rPr>
        <w:rFonts w:asciiTheme="minorHAnsi" w:eastAsiaTheme="minorEastAsia" w:hAnsiTheme="minorHAnsi" w:cstheme="minorBidi" w:hint="default"/>
        <w:sz w:val="22"/>
      </w:rPr>
    </w:lvl>
    <w:lvl w:ilvl="4">
      <w:start w:val="1"/>
      <w:numFmt w:val="decimal"/>
      <w:lvlText w:val="%1.%2.%3.%4.%5"/>
      <w:lvlJc w:val="left"/>
      <w:pPr>
        <w:ind w:left="1080" w:hanging="1080"/>
      </w:pPr>
      <w:rPr>
        <w:rFonts w:asciiTheme="minorHAnsi" w:eastAsiaTheme="minorEastAsia" w:hAnsiTheme="minorHAnsi" w:cstheme="minorBidi" w:hint="default"/>
        <w:sz w:val="22"/>
      </w:rPr>
    </w:lvl>
    <w:lvl w:ilvl="5">
      <w:start w:val="1"/>
      <w:numFmt w:val="decimal"/>
      <w:lvlText w:val="%1.%2.%3.%4.%5.%6"/>
      <w:lvlJc w:val="left"/>
      <w:pPr>
        <w:ind w:left="1080" w:hanging="1080"/>
      </w:pPr>
      <w:rPr>
        <w:rFonts w:asciiTheme="minorHAnsi" w:eastAsiaTheme="minorEastAsia" w:hAnsiTheme="minorHAnsi" w:cstheme="minorBidi" w:hint="default"/>
        <w:sz w:val="22"/>
      </w:rPr>
    </w:lvl>
    <w:lvl w:ilvl="6">
      <w:start w:val="1"/>
      <w:numFmt w:val="decimal"/>
      <w:lvlText w:val="%1.%2.%3.%4.%5.%6.%7"/>
      <w:lvlJc w:val="left"/>
      <w:pPr>
        <w:ind w:left="1440" w:hanging="1440"/>
      </w:pPr>
      <w:rPr>
        <w:rFonts w:asciiTheme="minorHAnsi" w:eastAsiaTheme="minorEastAsia" w:hAnsiTheme="minorHAnsi" w:cstheme="minorBidi" w:hint="default"/>
        <w:sz w:val="22"/>
      </w:rPr>
    </w:lvl>
    <w:lvl w:ilvl="7">
      <w:start w:val="1"/>
      <w:numFmt w:val="decimal"/>
      <w:lvlText w:val="%1.%2.%3.%4.%5.%6.%7.%8"/>
      <w:lvlJc w:val="left"/>
      <w:pPr>
        <w:ind w:left="1440" w:hanging="1440"/>
      </w:pPr>
      <w:rPr>
        <w:rFonts w:asciiTheme="minorHAnsi" w:eastAsiaTheme="minorEastAsia" w:hAnsiTheme="minorHAnsi" w:cstheme="minorBidi" w:hint="default"/>
        <w:sz w:val="22"/>
      </w:rPr>
    </w:lvl>
    <w:lvl w:ilvl="8">
      <w:start w:val="1"/>
      <w:numFmt w:val="decimal"/>
      <w:lvlText w:val="%1.%2.%3.%4.%5.%6.%7.%8.%9"/>
      <w:lvlJc w:val="left"/>
      <w:pPr>
        <w:ind w:left="1800" w:hanging="1800"/>
      </w:pPr>
      <w:rPr>
        <w:rFonts w:asciiTheme="minorHAnsi" w:eastAsiaTheme="minorEastAsia" w:hAnsiTheme="minorHAnsi" w:cstheme="minorBidi" w:hint="default"/>
        <w:sz w:val="22"/>
      </w:rPr>
    </w:lvl>
  </w:abstractNum>
  <w:abstractNum w:abstractNumId="17" w15:restartNumberingAfterBreak="0">
    <w:nsid w:val="20DD742E"/>
    <w:multiLevelType w:val="multilevel"/>
    <w:tmpl w:val="ABF67154"/>
    <w:lvl w:ilvl="0">
      <w:start w:val="13"/>
      <w:numFmt w:val="decimal"/>
      <w:lvlText w:val="%1"/>
      <w:lvlJc w:val="left"/>
      <w:pPr>
        <w:ind w:left="560" w:hanging="560"/>
      </w:pPr>
      <w:rPr>
        <w:rFonts w:hint="default"/>
        <w:b/>
        <w:bCs w:val="0"/>
        <w:sz w:val="22"/>
        <w:szCs w:val="22"/>
      </w:rPr>
    </w:lvl>
    <w:lvl w:ilvl="1">
      <w:start w:val="1"/>
      <w:numFmt w:val="decimal"/>
      <w:lvlText w:val="%1.%2"/>
      <w:lvlJc w:val="left"/>
      <w:pPr>
        <w:ind w:left="986" w:hanging="560"/>
      </w:pPr>
      <w:rPr>
        <w:rFonts w:hint="default"/>
        <w:b w:val="0"/>
        <w:sz w:val="22"/>
        <w:szCs w:val="22"/>
      </w:rPr>
    </w:lvl>
    <w:lvl w:ilvl="2">
      <w:start w:val="1"/>
      <w:numFmt w:val="decimal"/>
      <w:lvlText w:val="%1.%2.%3"/>
      <w:lvlJc w:val="left"/>
      <w:pPr>
        <w:ind w:left="1288" w:hanging="720"/>
      </w:pPr>
      <w:rPr>
        <w:rFonts w:hint="default"/>
        <w:b w:val="0"/>
        <w:color w:val="auto"/>
        <w:sz w:val="22"/>
        <w:szCs w:val="22"/>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8" w15:restartNumberingAfterBreak="0">
    <w:nsid w:val="20F75C8D"/>
    <w:multiLevelType w:val="hybridMultilevel"/>
    <w:tmpl w:val="09C417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3113CC"/>
    <w:multiLevelType w:val="hybridMultilevel"/>
    <w:tmpl w:val="790C4BB8"/>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0" w15:restartNumberingAfterBreak="0">
    <w:nsid w:val="29097A97"/>
    <w:multiLevelType w:val="multilevel"/>
    <w:tmpl w:val="FB102BC8"/>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1224" w:hanging="504"/>
      </w:pPr>
      <w:rPr>
        <w:b w:val="0"/>
        <w:b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7F3A72"/>
    <w:multiLevelType w:val="hybridMultilevel"/>
    <w:tmpl w:val="B70866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DB77823"/>
    <w:multiLevelType w:val="multilevel"/>
    <w:tmpl w:val="5A04E1D2"/>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3E4B8D"/>
    <w:multiLevelType w:val="hybridMultilevel"/>
    <w:tmpl w:val="3BA6A2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F185E11"/>
    <w:multiLevelType w:val="hybridMultilevel"/>
    <w:tmpl w:val="0502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DE6763"/>
    <w:multiLevelType w:val="hybridMultilevel"/>
    <w:tmpl w:val="1390F40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31456BA4"/>
    <w:multiLevelType w:val="multilevel"/>
    <w:tmpl w:val="D1CC2B54"/>
    <w:name w:val="byelaws22"/>
    <w:lvl w:ilvl="0">
      <w:start w:val="10"/>
      <w:numFmt w:val="decimal"/>
      <w:lvlText w:val="%1."/>
      <w:lvlJc w:val="left"/>
      <w:pPr>
        <w:ind w:left="737" w:hanging="737"/>
      </w:pPr>
      <w:rPr>
        <w:rFonts w:hint="default"/>
      </w:rPr>
    </w:lvl>
    <w:lvl w:ilvl="1">
      <w:start w:val="6"/>
      <w:numFmt w:val="decimal"/>
      <w:lvlText w:val="%1.%2."/>
      <w:lvlJc w:val="left"/>
      <w:pPr>
        <w:ind w:left="737" w:hanging="737"/>
      </w:pPr>
      <w:rPr>
        <w:rFonts w:hint="default"/>
        <w:b w:val="0"/>
      </w:rPr>
    </w:lvl>
    <w:lvl w:ilvl="2">
      <w:start w:val="1"/>
      <w:numFmt w:val="decimal"/>
      <w:lvlText w:val="%1.%2.%3."/>
      <w:lvlJc w:val="left"/>
      <w:pPr>
        <w:ind w:left="737" w:firstLine="0"/>
      </w:pPr>
      <w:rPr>
        <w:rFonts w:hint="default"/>
      </w:rPr>
    </w:lvl>
    <w:lvl w:ilvl="3">
      <w:start w:val="1"/>
      <w:numFmt w:val="decimal"/>
      <w:lvlText w:val="%1.%2.%3.%4."/>
      <w:lvlJc w:val="left"/>
      <w:pPr>
        <w:ind w:left="1077" w:firstLine="3"/>
      </w:pPr>
      <w:rPr>
        <w:rFonts w:hint="default"/>
      </w:rPr>
    </w:lvl>
    <w:lvl w:ilvl="4">
      <w:start w:val="1"/>
      <w:numFmt w:val="decimal"/>
      <w:lvlRestart w:val="0"/>
      <w:lvlText w:val="%1.%2.%3.%4.%5."/>
      <w:lvlJc w:val="left"/>
      <w:pPr>
        <w:ind w:left="1077"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044C43"/>
    <w:multiLevelType w:val="multilevel"/>
    <w:tmpl w:val="1D36090E"/>
    <w:name w:val="byelaws3"/>
    <w:lvl w:ilvl="0">
      <w:start w:val="13"/>
      <w:numFmt w:val="decimal"/>
      <w:lvlText w:val="%1."/>
      <w:lvlJc w:val="left"/>
      <w:pPr>
        <w:ind w:left="737" w:hanging="737"/>
      </w:pPr>
      <w:rPr>
        <w:rFonts w:hint="default"/>
      </w:rPr>
    </w:lvl>
    <w:lvl w:ilvl="1">
      <w:start w:val="7"/>
      <w:numFmt w:val="decimal"/>
      <w:lvlText w:val="%1.%2."/>
      <w:lvlJc w:val="left"/>
      <w:pPr>
        <w:ind w:left="737" w:hanging="737"/>
      </w:pPr>
      <w:rPr>
        <w:rFonts w:hint="default"/>
        <w:b w:val="0"/>
      </w:rPr>
    </w:lvl>
    <w:lvl w:ilvl="2">
      <w:start w:val="1"/>
      <w:numFmt w:val="decimal"/>
      <w:lvlText w:val="%1.%2.%3."/>
      <w:lvlJc w:val="left"/>
      <w:pPr>
        <w:ind w:left="737" w:firstLine="0"/>
      </w:pPr>
      <w:rPr>
        <w:rFonts w:hint="default"/>
      </w:rPr>
    </w:lvl>
    <w:lvl w:ilvl="3">
      <w:start w:val="1"/>
      <w:numFmt w:val="decimal"/>
      <w:lvlText w:val="%1.%2.%3.%4."/>
      <w:lvlJc w:val="left"/>
      <w:pPr>
        <w:ind w:left="1077" w:firstLine="3"/>
      </w:pPr>
      <w:rPr>
        <w:rFonts w:hint="default"/>
      </w:rPr>
    </w:lvl>
    <w:lvl w:ilvl="4">
      <w:start w:val="1"/>
      <w:numFmt w:val="decimal"/>
      <w:lvlRestart w:val="0"/>
      <w:lvlText w:val="%1.%2.%3.%4.%5."/>
      <w:lvlJc w:val="left"/>
      <w:pPr>
        <w:ind w:left="1077"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36736DC"/>
    <w:multiLevelType w:val="hybridMultilevel"/>
    <w:tmpl w:val="1A7425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F1D70F7"/>
    <w:multiLevelType w:val="hybridMultilevel"/>
    <w:tmpl w:val="C590D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8D60A0E"/>
    <w:multiLevelType w:val="multilevel"/>
    <w:tmpl w:val="6B5291F2"/>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8444EB"/>
    <w:multiLevelType w:val="hybridMultilevel"/>
    <w:tmpl w:val="51AA4C5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4DEB75A6"/>
    <w:multiLevelType w:val="multilevel"/>
    <w:tmpl w:val="B2D88D6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D32849"/>
    <w:multiLevelType w:val="hybridMultilevel"/>
    <w:tmpl w:val="8300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D37C01"/>
    <w:multiLevelType w:val="multilevel"/>
    <w:tmpl w:val="F4EA59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6B36425"/>
    <w:multiLevelType w:val="hybridMultilevel"/>
    <w:tmpl w:val="7B909FB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5B093BD4"/>
    <w:multiLevelType w:val="multilevel"/>
    <w:tmpl w:val="0E8EDC02"/>
    <w:lvl w:ilvl="0">
      <w:start w:val="13"/>
      <w:numFmt w:val="decimal"/>
      <w:lvlText w:val="%1"/>
      <w:lvlJc w:val="left"/>
      <w:pPr>
        <w:ind w:left="390" w:hanging="390"/>
      </w:pPr>
      <w:rPr>
        <w:rFonts w:hint="default"/>
      </w:rPr>
    </w:lvl>
    <w:lvl w:ilvl="1">
      <w:start w:val="1"/>
      <w:numFmt w:val="decimal"/>
      <w:lvlText w:val="%1.%2"/>
      <w:lvlJc w:val="left"/>
      <w:pPr>
        <w:ind w:left="816" w:hanging="390"/>
      </w:pPr>
      <w:rPr>
        <w:rFonts w:hint="default"/>
      </w:rPr>
    </w:lvl>
    <w:lvl w:ilvl="2">
      <w:start w:val="1"/>
      <w:numFmt w:val="decimal"/>
      <w:lvlText w:val="%1.%2.%3"/>
      <w:lvlJc w:val="left"/>
      <w:pPr>
        <w:ind w:left="1572" w:hanging="720"/>
      </w:pPr>
      <w:rPr>
        <w:rFonts w:hint="default"/>
        <w:b w:val="0"/>
        <w:bCs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61D14E14"/>
    <w:multiLevelType w:val="hybridMultilevel"/>
    <w:tmpl w:val="494E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594D6C"/>
    <w:multiLevelType w:val="hybridMultilevel"/>
    <w:tmpl w:val="CAAEF0A6"/>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9" w15:restartNumberingAfterBreak="0">
    <w:nsid w:val="64DF7C20"/>
    <w:multiLevelType w:val="hybridMultilevel"/>
    <w:tmpl w:val="686A48F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0" w15:restartNumberingAfterBreak="0">
    <w:nsid w:val="6B671627"/>
    <w:multiLevelType w:val="hybridMultilevel"/>
    <w:tmpl w:val="F56E31B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71326664"/>
    <w:multiLevelType w:val="hybridMultilevel"/>
    <w:tmpl w:val="406CDE1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2" w15:restartNumberingAfterBreak="0">
    <w:nsid w:val="72917E4E"/>
    <w:multiLevelType w:val="multilevel"/>
    <w:tmpl w:val="86084204"/>
    <w:lvl w:ilvl="0">
      <w:start w:val="3"/>
      <w:numFmt w:val="decimal"/>
      <w:lvlText w:val="%1"/>
      <w:lvlJc w:val="left"/>
      <w:pPr>
        <w:ind w:left="360" w:hanging="360"/>
      </w:pPr>
      <w:rPr>
        <w:rFonts w:hint="default"/>
        <w:u w:val="none"/>
      </w:rPr>
    </w:lvl>
    <w:lvl w:ilvl="1">
      <w:start w:val="3"/>
      <w:numFmt w:val="decimal"/>
      <w:lvlText w:val="%1.%2"/>
      <w:lvlJc w:val="left"/>
      <w:pPr>
        <w:ind w:left="786" w:hanging="360"/>
      </w:pPr>
      <w:rPr>
        <w:rFonts w:hint="default"/>
        <w:u w:val="none"/>
      </w:rPr>
    </w:lvl>
    <w:lvl w:ilvl="2">
      <w:start w:val="1"/>
      <w:numFmt w:val="decimal"/>
      <w:lvlText w:val="%1.%2.%3"/>
      <w:lvlJc w:val="left"/>
      <w:pPr>
        <w:ind w:left="1571" w:hanging="720"/>
      </w:pPr>
      <w:rPr>
        <w:rFonts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4848" w:hanging="1440"/>
      </w:pPr>
      <w:rPr>
        <w:rFonts w:hint="default"/>
        <w:u w:val="none"/>
      </w:rPr>
    </w:lvl>
  </w:abstractNum>
  <w:abstractNum w:abstractNumId="43" w15:restartNumberingAfterBreak="0">
    <w:nsid w:val="74F51F4A"/>
    <w:multiLevelType w:val="hybridMultilevel"/>
    <w:tmpl w:val="47DAF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6EE6020"/>
    <w:multiLevelType w:val="hybridMultilevel"/>
    <w:tmpl w:val="CB54CAD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5" w15:restartNumberingAfterBreak="0">
    <w:nsid w:val="7CC15716"/>
    <w:multiLevelType w:val="hybridMultilevel"/>
    <w:tmpl w:val="6F48B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EF713AB"/>
    <w:multiLevelType w:val="hybridMultilevel"/>
    <w:tmpl w:val="D71AB0C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15:restartNumberingAfterBreak="0">
    <w:nsid w:val="7FC9175B"/>
    <w:multiLevelType w:val="multilevel"/>
    <w:tmpl w:val="FF2863A8"/>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929"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8487942">
    <w:abstractNumId w:val="32"/>
  </w:num>
  <w:num w:numId="2" w16cid:durableId="757286465">
    <w:abstractNumId w:val="39"/>
  </w:num>
  <w:num w:numId="3" w16cid:durableId="385645304">
    <w:abstractNumId w:val="30"/>
  </w:num>
  <w:num w:numId="4" w16cid:durableId="1489856886">
    <w:abstractNumId w:val="25"/>
  </w:num>
  <w:num w:numId="5" w16cid:durableId="1383941243">
    <w:abstractNumId w:val="35"/>
  </w:num>
  <w:num w:numId="6" w16cid:durableId="190727076">
    <w:abstractNumId w:val="21"/>
  </w:num>
  <w:num w:numId="7" w16cid:durableId="1360546997">
    <w:abstractNumId w:val="18"/>
  </w:num>
  <w:num w:numId="8" w16cid:durableId="679089250">
    <w:abstractNumId w:val="22"/>
  </w:num>
  <w:num w:numId="9" w16cid:durableId="1199246714">
    <w:abstractNumId w:val="23"/>
  </w:num>
  <w:num w:numId="10" w16cid:durableId="1174035749">
    <w:abstractNumId w:val="13"/>
  </w:num>
  <w:num w:numId="11" w16cid:durableId="333579691">
    <w:abstractNumId w:val="10"/>
  </w:num>
  <w:num w:numId="12" w16cid:durableId="1275600827">
    <w:abstractNumId w:val="46"/>
  </w:num>
  <w:num w:numId="13" w16cid:durableId="601575446">
    <w:abstractNumId w:val="12"/>
  </w:num>
  <w:num w:numId="14" w16cid:durableId="1681004738">
    <w:abstractNumId w:val="47"/>
  </w:num>
  <w:num w:numId="15" w16cid:durableId="1219904033">
    <w:abstractNumId w:val="19"/>
  </w:num>
  <w:num w:numId="16" w16cid:durableId="373310597">
    <w:abstractNumId w:val="40"/>
  </w:num>
  <w:num w:numId="17" w16cid:durableId="1784222632">
    <w:abstractNumId w:val="31"/>
  </w:num>
  <w:num w:numId="18" w16cid:durableId="1652635023">
    <w:abstractNumId w:val="38"/>
  </w:num>
  <w:num w:numId="19" w16cid:durableId="1095632092">
    <w:abstractNumId w:val="15"/>
  </w:num>
  <w:num w:numId="20" w16cid:durableId="1932157318">
    <w:abstractNumId w:val="42"/>
  </w:num>
  <w:num w:numId="21" w16cid:durableId="378483335">
    <w:abstractNumId w:val="24"/>
  </w:num>
  <w:num w:numId="22" w16cid:durableId="1701396272">
    <w:abstractNumId w:val="33"/>
  </w:num>
  <w:num w:numId="23" w16cid:durableId="1044214721">
    <w:abstractNumId w:val="7"/>
  </w:num>
  <w:num w:numId="24" w16cid:durableId="2097087981">
    <w:abstractNumId w:val="44"/>
  </w:num>
  <w:num w:numId="25" w16cid:durableId="1738430225">
    <w:abstractNumId w:val="37"/>
  </w:num>
  <w:num w:numId="26" w16cid:durableId="2093238209">
    <w:abstractNumId w:val="4"/>
  </w:num>
  <w:num w:numId="27" w16cid:durableId="125633855">
    <w:abstractNumId w:val="36"/>
  </w:num>
  <w:num w:numId="28" w16cid:durableId="2120180451">
    <w:abstractNumId w:val="17"/>
  </w:num>
  <w:num w:numId="29" w16cid:durableId="1821073958">
    <w:abstractNumId w:val="5"/>
  </w:num>
  <w:num w:numId="30" w16cid:durableId="1578126151">
    <w:abstractNumId w:val="28"/>
  </w:num>
  <w:num w:numId="31" w16cid:durableId="1158106440">
    <w:abstractNumId w:val="14"/>
  </w:num>
  <w:num w:numId="32" w16cid:durableId="1766220225">
    <w:abstractNumId w:val="43"/>
  </w:num>
  <w:num w:numId="33" w16cid:durableId="938566086">
    <w:abstractNumId w:val="29"/>
  </w:num>
  <w:num w:numId="34" w16cid:durableId="1177772548">
    <w:abstractNumId w:val="45"/>
  </w:num>
  <w:num w:numId="35" w16cid:durableId="981233500">
    <w:abstractNumId w:val="20"/>
  </w:num>
  <w:num w:numId="36" w16cid:durableId="1956935888">
    <w:abstractNumId w:val="9"/>
  </w:num>
  <w:num w:numId="37" w16cid:durableId="1307592265">
    <w:abstractNumId w:val="16"/>
  </w:num>
  <w:num w:numId="38" w16cid:durableId="1078476763">
    <w:abstractNumId w:val="6"/>
  </w:num>
  <w:num w:numId="39" w16cid:durableId="253783649">
    <w:abstractNumId w:val="11"/>
  </w:num>
  <w:num w:numId="40" w16cid:durableId="1867063233">
    <w:abstractNumId w:val="41"/>
  </w:num>
  <w:num w:numId="41" w16cid:durableId="959919206">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BC"/>
    <w:rsid w:val="00000183"/>
    <w:rsid w:val="000005DF"/>
    <w:rsid w:val="00001B45"/>
    <w:rsid w:val="000021CB"/>
    <w:rsid w:val="00002FCA"/>
    <w:rsid w:val="00003393"/>
    <w:rsid w:val="00003C4C"/>
    <w:rsid w:val="0000416A"/>
    <w:rsid w:val="000048E5"/>
    <w:rsid w:val="00004B5C"/>
    <w:rsid w:val="00004BD6"/>
    <w:rsid w:val="000054AD"/>
    <w:rsid w:val="00005595"/>
    <w:rsid w:val="00005BB9"/>
    <w:rsid w:val="00005E55"/>
    <w:rsid w:val="00006155"/>
    <w:rsid w:val="00006976"/>
    <w:rsid w:val="00006F0E"/>
    <w:rsid w:val="00007750"/>
    <w:rsid w:val="000079CB"/>
    <w:rsid w:val="00010108"/>
    <w:rsid w:val="000108B7"/>
    <w:rsid w:val="000108D0"/>
    <w:rsid w:val="00010BF6"/>
    <w:rsid w:val="00010E46"/>
    <w:rsid w:val="00011176"/>
    <w:rsid w:val="00011AC7"/>
    <w:rsid w:val="00011B51"/>
    <w:rsid w:val="00012D2D"/>
    <w:rsid w:val="000130D5"/>
    <w:rsid w:val="00013229"/>
    <w:rsid w:val="0001361A"/>
    <w:rsid w:val="00013834"/>
    <w:rsid w:val="0001390B"/>
    <w:rsid w:val="00013F98"/>
    <w:rsid w:val="00014374"/>
    <w:rsid w:val="0001463A"/>
    <w:rsid w:val="00014CB6"/>
    <w:rsid w:val="00015874"/>
    <w:rsid w:val="0001589E"/>
    <w:rsid w:val="0001608F"/>
    <w:rsid w:val="00016EE1"/>
    <w:rsid w:val="00016F70"/>
    <w:rsid w:val="00017128"/>
    <w:rsid w:val="00017275"/>
    <w:rsid w:val="000172B4"/>
    <w:rsid w:val="000178A1"/>
    <w:rsid w:val="00017B53"/>
    <w:rsid w:val="00017BC2"/>
    <w:rsid w:val="000205A8"/>
    <w:rsid w:val="00020747"/>
    <w:rsid w:val="00020E6F"/>
    <w:rsid w:val="00021481"/>
    <w:rsid w:val="000215F8"/>
    <w:rsid w:val="00021CB0"/>
    <w:rsid w:val="0002280A"/>
    <w:rsid w:val="00022B81"/>
    <w:rsid w:val="00023085"/>
    <w:rsid w:val="00024477"/>
    <w:rsid w:val="00024661"/>
    <w:rsid w:val="00024817"/>
    <w:rsid w:val="00024BD6"/>
    <w:rsid w:val="00025A59"/>
    <w:rsid w:val="00025C79"/>
    <w:rsid w:val="00026E81"/>
    <w:rsid w:val="00027133"/>
    <w:rsid w:val="000272A3"/>
    <w:rsid w:val="0002733C"/>
    <w:rsid w:val="00027484"/>
    <w:rsid w:val="00027F12"/>
    <w:rsid w:val="00030187"/>
    <w:rsid w:val="00030554"/>
    <w:rsid w:val="00030EEA"/>
    <w:rsid w:val="00030F31"/>
    <w:rsid w:val="00031934"/>
    <w:rsid w:val="00032AF9"/>
    <w:rsid w:val="00032B6D"/>
    <w:rsid w:val="00032BB2"/>
    <w:rsid w:val="00032BD9"/>
    <w:rsid w:val="000331E4"/>
    <w:rsid w:val="0003397A"/>
    <w:rsid w:val="00033CCB"/>
    <w:rsid w:val="0003523A"/>
    <w:rsid w:val="00035348"/>
    <w:rsid w:val="00035B7E"/>
    <w:rsid w:val="00035C48"/>
    <w:rsid w:val="0003620B"/>
    <w:rsid w:val="0003620F"/>
    <w:rsid w:val="000365EA"/>
    <w:rsid w:val="000374A8"/>
    <w:rsid w:val="000376C9"/>
    <w:rsid w:val="00037750"/>
    <w:rsid w:val="000378BD"/>
    <w:rsid w:val="00037D52"/>
    <w:rsid w:val="00037DB4"/>
    <w:rsid w:val="000403B4"/>
    <w:rsid w:val="00040D6C"/>
    <w:rsid w:val="00040E62"/>
    <w:rsid w:val="00041270"/>
    <w:rsid w:val="000421F7"/>
    <w:rsid w:val="0004267A"/>
    <w:rsid w:val="000427A7"/>
    <w:rsid w:val="00042B0A"/>
    <w:rsid w:val="00043110"/>
    <w:rsid w:val="00043616"/>
    <w:rsid w:val="0004369E"/>
    <w:rsid w:val="00043DFD"/>
    <w:rsid w:val="00043E92"/>
    <w:rsid w:val="0004415C"/>
    <w:rsid w:val="00044459"/>
    <w:rsid w:val="00044C74"/>
    <w:rsid w:val="00044FA6"/>
    <w:rsid w:val="00045B43"/>
    <w:rsid w:val="0004688A"/>
    <w:rsid w:val="00046DAB"/>
    <w:rsid w:val="00046FBC"/>
    <w:rsid w:val="00047630"/>
    <w:rsid w:val="00047919"/>
    <w:rsid w:val="0005031F"/>
    <w:rsid w:val="000504D7"/>
    <w:rsid w:val="000505AB"/>
    <w:rsid w:val="000508B4"/>
    <w:rsid w:val="00050A31"/>
    <w:rsid w:val="000513E0"/>
    <w:rsid w:val="0005161B"/>
    <w:rsid w:val="0005305A"/>
    <w:rsid w:val="00053110"/>
    <w:rsid w:val="00053F53"/>
    <w:rsid w:val="00054475"/>
    <w:rsid w:val="000546C2"/>
    <w:rsid w:val="00054C67"/>
    <w:rsid w:val="0005528D"/>
    <w:rsid w:val="00055537"/>
    <w:rsid w:val="00055E20"/>
    <w:rsid w:val="00057178"/>
    <w:rsid w:val="0005756A"/>
    <w:rsid w:val="0006149F"/>
    <w:rsid w:val="00061B66"/>
    <w:rsid w:val="00061F02"/>
    <w:rsid w:val="00062294"/>
    <w:rsid w:val="00062429"/>
    <w:rsid w:val="00062E89"/>
    <w:rsid w:val="00063403"/>
    <w:rsid w:val="000634B4"/>
    <w:rsid w:val="000638E7"/>
    <w:rsid w:val="00063F84"/>
    <w:rsid w:val="00064689"/>
    <w:rsid w:val="00064E0A"/>
    <w:rsid w:val="000656EF"/>
    <w:rsid w:val="00066A24"/>
    <w:rsid w:val="00066DE3"/>
    <w:rsid w:val="00066E86"/>
    <w:rsid w:val="00067513"/>
    <w:rsid w:val="000675EC"/>
    <w:rsid w:val="00067E0B"/>
    <w:rsid w:val="000706D7"/>
    <w:rsid w:val="00070906"/>
    <w:rsid w:val="00071FC8"/>
    <w:rsid w:val="00072121"/>
    <w:rsid w:val="00072125"/>
    <w:rsid w:val="0007217C"/>
    <w:rsid w:val="00072726"/>
    <w:rsid w:val="00073371"/>
    <w:rsid w:val="00073E07"/>
    <w:rsid w:val="000741B3"/>
    <w:rsid w:val="00074BC5"/>
    <w:rsid w:val="00074C37"/>
    <w:rsid w:val="000762C2"/>
    <w:rsid w:val="000766D5"/>
    <w:rsid w:val="000771A1"/>
    <w:rsid w:val="00077BC8"/>
    <w:rsid w:val="000804BC"/>
    <w:rsid w:val="00080BB5"/>
    <w:rsid w:val="00081194"/>
    <w:rsid w:val="00081247"/>
    <w:rsid w:val="000820BD"/>
    <w:rsid w:val="00082713"/>
    <w:rsid w:val="00082724"/>
    <w:rsid w:val="000827D7"/>
    <w:rsid w:val="000829A4"/>
    <w:rsid w:val="00082AF4"/>
    <w:rsid w:val="00082DF2"/>
    <w:rsid w:val="00083D2F"/>
    <w:rsid w:val="000842E6"/>
    <w:rsid w:val="0008498A"/>
    <w:rsid w:val="00084D7D"/>
    <w:rsid w:val="00084DEC"/>
    <w:rsid w:val="00085604"/>
    <w:rsid w:val="0008581F"/>
    <w:rsid w:val="00085984"/>
    <w:rsid w:val="00085ABB"/>
    <w:rsid w:val="00085B03"/>
    <w:rsid w:val="0008641E"/>
    <w:rsid w:val="000867C0"/>
    <w:rsid w:val="0008791A"/>
    <w:rsid w:val="00087CFA"/>
    <w:rsid w:val="0009045C"/>
    <w:rsid w:val="00090607"/>
    <w:rsid w:val="0009096F"/>
    <w:rsid w:val="000909C2"/>
    <w:rsid w:val="00090D77"/>
    <w:rsid w:val="00090DE3"/>
    <w:rsid w:val="00091829"/>
    <w:rsid w:val="00091B78"/>
    <w:rsid w:val="0009211C"/>
    <w:rsid w:val="0009226F"/>
    <w:rsid w:val="00092349"/>
    <w:rsid w:val="00092854"/>
    <w:rsid w:val="00093004"/>
    <w:rsid w:val="00093027"/>
    <w:rsid w:val="00093036"/>
    <w:rsid w:val="000932AA"/>
    <w:rsid w:val="00093597"/>
    <w:rsid w:val="0009360F"/>
    <w:rsid w:val="00093A03"/>
    <w:rsid w:val="00093AF2"/>
    <w:rsid w:val="00093C3D"/>
    <w:rsid w:val="00094329"/>
    <w:rsid w:val="00094544"/>
    <w:rsid w:val="00094964"/>
    <w:rsid w:val="00094A93"/>
    <w:rsid w:val="00095207"/>
    <w:rsid w:val="00095571"/>
    <w:rsid w:val="00095BB3"/>
    <w:rsid w:val="0009691A"/>
    <w:rsid w:val="00096F98"/>
    <w:rsid w:val="00097DFE"/>
    <w:rsid w:val="000A0117"/>
    <w:rsid w:val="000A05D0"/>
    <w:rsid w:val="000A0841"/>
    <w:rsid w:val="000A0B52"/>
    <w:rsid w:val="000A0F94"/>
    <w:rsid w:val="000A1373"/>
    <w:rsid w:val="000A18AA"/>
    <w:rsid w:val="000A1918"/>
    <w:rsid w:val="000A1F52"/>
    <w:rsid w:val="000A21AD"/>
    <w:rsid w:val="000A2530"/>
    <w:rsid w:val="000A25E1"/>
    <w:rsid w:val="000A2857"/>
    <w:rsid w:val="000A2C51"/>
    <w:rsid w:val="000A36E5"/>
    <w:rsid w:val="000A3ADC"/>
    <w:rsid w:val="000A3B9A"/>
    <w:rsid w:val="000A3E1E"/>
    <w:rsid w:val="000A3EDB"/>
    <w:rsid w:val="000A4AEC"/>
    <w:rsid w:val="000A4C66"/>
    <w:rsid w:val="000A4E9F"/>
    <w:rsid w:val="000A4F66"/>
    <w:rsid w:val="000A5591"/>
    <w:rsid w:val="000A59B6"/>
    <w:rsid w:val="000A6338"/>
    <w:rsid w:val="000A6B2F"/>
    <w:rsid w:val="000A6C00"/>
    <w:rsid w:val="000A6D4D"/>
    <w:rsid w:val="000A7303"/>
    <w:rsid w:val="000A78C7"/>
    <w:rsid w:val="000A79D9"/>
    <w:rsid w:val="000A7D1B"/>
    <w:rsid w:val="000B02B3"/>
    <w:rsid w:val="000B0AF5"/>
    <w:rsid w:val="000B1326"/>
    <w:rsid w:val="000B1A16"/>
    <w:rsid w:val="000B20BA"/>
    <w:rsid w:val="000B2FF1"/>
    <w:rsid w:val="000B31B5"/>
    <w:rsid w:val="000B3D81"/>
    <w:rsid w:val="000B412E"/>
    <w:rsid w:val="000B4B27"/>
    <w:rsid w:val="000B4B2B"/>
    <w:rsid w:val="000B504F"/>
    <w:rsid w:val="000B539E"/>
    <w:rsid w:val="000B567A"/>
    <w:rsid w:val="000B584D"/>
    <w:rsid w:val="000B5B42"/>
    <w:rsid w:val="000B5B92"/>
    <w:rsid w:val="000B5E41"/>
    <w:rsid w:val="000B65FE"/>
    <w:rsid w:val="000B6A7A"/>
    <w:rsid w:val="000B6F70"/>
    <w:rsid w:val="000B6FD6"/>
    <w:rsid w:val="000B767C"/>
    <w:rsid w:val="000B7A21"/>
    <w:rsid w:val="000B7B11"/>
    <w:rsid w:val="000B7FD2"/>
    <w:rsid w:val="000C0F6E"/>
    <w:rsid w:val="000C1E54"/>
    <w:rsid w:val="000C26D4"/>
    <w:rsid w:val="000C28C2"/>
    <w:rsid w:val="000C2B5F"/>
    <w:rsid w:val="000C3221"/>
    <w:rsid w:val="000C365C"/>
    <w:rsid w:val="000C387D"/>
    <w:rsid w:val="000C3E20"/>
    <w:rsid w:val="000C40C7"/>
    <w:rsid w:val="000C45D7"/>
    <w:rsid w:val="000C4705"/>
    <w:rsid w:val="000C4AF5"/>
    <w:rsid w:val="000C4BC1"/>
    <w:rsid w:val="000C4F1A"/>
    <w:rsid w:val="000C55E5"/>
    <w:rsid w:val="000C5A62"/>
    <w:rsid w:val="000C623A"/>
    <w:rsid w:val="000C62F9"/>
    <w:rsid w:val="000C6C74"/>
    <w:rsid w:val="000C6D11"/>
    <w:rsid w:val="000C705F"/>
    <w:rsid w:val="000C70F5"/>
    <w:rsid w:val="000C7F58"/>
    <w:rsid w:val="000D01B3"/>
    <w:rsid w:val="000D0458"/>
    <w:rsid w:val="000D06EB"/>
    <w:rsid w:val="000D0EF2"/>
    <w:rsid w:val="000D17B3"/>
    <w:rsid w:val="000D188B"/>
    <w:rsid w:val="000D2327"/>
    <w:rsid w:val="000D27FF"/>
    <w:rsid w:val="000D2969"/>
    <w:rsid w:val="000D40B0"/>
    <w:rsid w:val="000D40D0"/>
    <w:rsid w:val="000D54AB"/>
    <w:rsid w:val="000D55D7"/>
    <w:rsid w:val="000D55F0"/>
    <w:rsid w:val="000D5DB3"/>
    <w:rsid w:val="000D5F25"/>
    <w:rsid w:val="000D6124"/>
    <w:rsid w:val="000D61EA"/>
    <w:rsid w:val="000D6462"/>
    <w:rsid w:val="000D73F1"/>
    <w:rsid w:val="000D797A"/>
    <w:rsid w:val="000D7C3D"/>
    <w:rsid w:val="000E01C0"/>
    <w:rsid w:val="000E0AAA"/>
    <w:rsid w:val="000E0C4C"/>
    <w:rsid w:val="000E10A4"/>
    <w:rsid w:val="000E12EB"/>
    <w:rsid w:val="000E1AAC"/>
    <w:rsid w:val="000E26C6"/>
    <w:rsid w:val="000E2951"/>
    <w:rsid w:val="000E3682"/>
    <w:rsid w:val="000E3E71"/>
    <w:rsid w:val="000E40C4"/>
    <w:rsid w:val="000E4532"/>
    <w:rsid w:val="000E466A"/>
    <w:rsid w:val="000E48FC"/>
    <w:rsid w:val="000E5181"/>
    <w:rsid w:val="000E58E4"/>
    <w:rsid w:val="000E5EE9"/>
    <w:rsid w:val="000E682F"/>
    <w:rsid w:val="000E6B6D"/>
    <w:rsid w:val="000E6C20"/>
    <w:rsid w:val="000E7749"/>
    <w:rsid w:val="000E7CD3"/>
    <w:rsid w:val="000E7ECB"/>
    <w:rsid w:val="000F020C"/>
    <w:rsid w:val="000F0B18"/>
    <w:rsid w:val="000F0C25"/>
    <w:rsid w:val="000F0D60"/>
    <w:rsid w:val="000F15C9"/>
    <w:rsid w:val="000F207E"/>
    <w:rsid w:val="000F362F"/>
    <w:rsid w:val="000F3B8C"/>
    <w:rsid w:val="000F4883"/>
    <w:rsid w:val="000F4A7F"/>
    <w:rsid w:val="000F5701"/>
    <w:rsid w:val="000F5875"/>
    <w:rsid w:val="000F5C05"/>
    <w:rsid w:val="000F626F"/>
    <w:rsid w:val="000F63E1"/>
    <w:rsid w:val="000F69FD"/>
    <w:rsid w:val="000F6E12"/>
    <w:rsid w:val="000F7562"/>
    <w:rsid w:val="000F7837"/>
    <w:rsid w:val="000F78EF"/>
    <w:rsid w:val="000F7D65"/>
    <w:rsid w:val="000F7D84"/>
    <w:rsid w:val="000F7DC9"/>
    <w:rsid w:val="001001AF"/>
    <w:rsid w:val="00100262"/>
    <w:rsid w:val="00100C69"/>
    <w:rsid w:val="00101104"/>
    <w:rsid w:val="0010153C"/>
    <w:rsid w:val="00101935"/>
    <w:rsid w:val="00101A94"/>
    <w:rsid w:val="00102503"/>
    <w:rsid w:val="00102983"/>
    <w:rsid w:val="00102B80"/>
    <w:rsid w:val="00102FB6"/>
    <w:rsid w:val="001031F6"/>
    <w:rsid w:val="001032ED"/>
    <w:rsid w:val="0010342F"/>
    <w:rsid w:val="00103B42"/>
    <w:rsid w:val="00103F2C"/>
    <w:rsid w:val="001042A3"/>
    <w:rsid w:val="001043B6"/>
    <w:rsid w:val="001044D9"/>
    <w:rsid w:val="0010457E"/>
    <w:rsid w:val="00104613"/>
    <w:rsid w:val="00104749"/>
    <w:rsid w:val="00104C31"/>
    <w:rsid w:val="00104D75"/>
    <w:rsid w:val="00104E90"/>
    <w:rsid w:val="00105BA8"/>
    <w:rsid w:val="00105F14"/>
    <w:rsid w:val="001060EB"/>
    <w:rsid w:val="00106533"/>
    <w:rsid w:val="001066E5"/>
    <w:rsid w:val="0010692D"/>
    <w:rsid w:val="00106967"/>
    <w:rsid w:val="00106D35"/>
    <w:rsid w:val="00107534"/>
    <w:rsid w:val="001076FF"/>
    <w:rsid w:val="0010776C"/>
    <w:rsid w:val="00107924"/>
    <w:rsid w:val="00107A14"/>
    <w:rsid w:val="00107A7F"/>
    <w:rsid w:val="00110552"/>
    <w:rsid w:val="001105BD"/>
    <w:rsid w:val="00110FAE"/>
    <w:rsid w:val="0011177D"/>
    <w:rsid w:val="00111967"/>
    <w:rsid w:val="001121EF"/>
    <w:rsid w:val="001122DB"/>
    <w:rsid w:val="0011288A"/>
    <w:rsid w:val="00112BEA"/>
    <w:rsid w:val="00112D31"/>
    <w:rsid w:val="00112F86"/>
    <w:rsid w:val="0011366F"/>
    <w:rsid w:val="00113A30"/>
    <w:rsid w:val="00114223"/>
    <w:rsid w:val="00114870"/>
    <w:rsid w:val="00114DE1"/>
    <w:rsid w:val="001152A0"/>
    <w:rsid w:val="00115B61"/>
    <w:rsid w:val="00115C16"/>
    <w:rsid w:val="00115D2F"/>
    <w:rsid w:val="0011627F"/>
    <w:rsid w:val="001172B9"/>
    <w:rsid w:val="00120003"/>
    <w:rsid w:val="00120096"/>
    <w:rsid w:val="00120913"/>
    <w:rsid w:val="00120944"/>
    <w:rsid w:val="00120D60"/>
    <w:rsid w:val="00121032"/>
    <w:rsid w:val="001213FE"/>
    <w:rsid w:val="0012153D"/>
    <w:rsid w:val="0012155A"/>
    <w:rsid w:val="0012167D"/>
    <w:rsid w:val="00121D40"/>
    <w:rsid w:val="00122D40"/>
    <w:rsid w:val="00122D6D"/>
    <w:rsid w:val="0012311A"/>
    <w:rsid w:val="00123998"/>
    <w:rsid w:val="00123EF1"/>
    <w:rsid w:val="001248C5"/>
    <w:rsid w:val="0012507E"/>
    <w:rsid w:val="001250C2"/>
    <w:rsid w:val="001253BA"/>
    <w:rsid w:val="001257BA"/>
    <w:rsid w:val="00125FAB"/>
    <w:rsid w:val="0012615B"/>
    <w:rsid w:val="0012642F"/>
    <w:rsid w:val="00126493"/>
    <w:rsid w:val="00126608"/>
    <w:rsid w:val="00127FF2"/>
    <w:rsid w:val="0013000B"/>
    <w:rsid w:val="00130EC5"/>
    <w:rsid w:val="00131AAE"/>
    <w:rsid w:val="0013233A"/>
    <w:rsid w:val="00132736"/>
    <w:rsid w:val="001327B3"/>
    <w:rsid w:val="001330EB"/>
    <w:rsid w:val="001333E5"/>
    <w:rsid w:val="001347E5"/>
    <w:rsid w:val="00134FB9"/>
    <w:rsid w:val="0013516B"/>
    <w:rsid w:val="00135817"/>
    <w:rsid w:val="00135DD6"/>
    <w:rsid w:val="00135E73"/>
    <w:rsid w:val="00136792"/>
    <w:rsid w:val="00136B4D"/>
    <w:rsid w:val="00136C05"/>
    <w:rsid w:val="00136D8C"/>
    <w:rsid w:val="0013724B"/>
    <w:rsid w:val="0013794A"/>
    <w:rsid w:val="0014045C"/>
    <w:rsid w:val="001406F0"/>
    <w:rsid w:val="001408E0"/>
    <w:rsid w:val="0014195B"/>
    <w:rsid w:val="00141D4A"/>
    <w:rsid w:val="0014378A"/>
    <w:rsid w:val="00143DAC"/>
    <w:rsid w:val="00144496"/>
    <w:rsid w:val="001447C0"/>
    <w:rsid w:val="00144D3C"/>
    <w:rsid w:val="00145445"/>
    <w:rsid w:val="00145775"/>
    <w:rsid w:val="0014627F"/>
    <w:rsid w:val="00146502"/>
    <w:rsid w:val="0014662B"/>
    <w:rsid w:val="00146ABC"/>
    <w:rsid w:val="00146D88"/>
    <w:rsid w:val="001477DB"/>
    <w:rsid w:val="00147972"/>
    <w:rsid w:val="00147A70"/>
    <w:rsid w:val="0014D56B"/>
    <w:rsid w:val="001501AD"/>
    <w:rsid w:val="0015030B"/>
    <w:rsid w:val="00150340"/>
    <w:rsid w:val="00150CEA"/>
    <w:rsid w:val="0015141B"/>
    <w:rsid w:val="00151BCE"/>
    <w:rsid w:val="00151C2F"/>
    <w:rsid w:val="00151F19"/>
    <w:rsid w:val="001520A0"/>
    <w:rsid w:val="00152105"/>
    <w:rsid w:val="00152544"/>
    <w:rsid w:val="0015277B"/>
    <w:rsid w:val="001528D1"/>
    <w:rsid w:val="00153C0F"/>
    <w:rsid w:val="00153DC0"/>
    <w:rsid w:val="00154637"/>
    <w:rsid w:val="001547D8"/>
    <w:rsid w:val="001551A1"/>
    <w:rsid w:val="001555DF"/>
    <w:rsid w:val="00155CB4"/>
    <w:rsid w:val="00155D07"/>
    <w:rsid w:val="00155FE6"/>
    <w:rsid w:val="0015640F"/>
    <w:rsid w:val="00156B7B"/>
    <w:rsid w:val="001575C5"/>
    <w:rsid w:val="001577AB"/>
    <w:rsid w:val="0015783C"/>
    <w:rsid w:val="00157E0B"/>
    <w:rsid w:val="00157F65"/>
    <w:rsid w:val="00160372"/>
    <w:rsid w:val="001609BB"/>
    <w:rsid w:val="00161661"/>
    <w:rsid w:val="0016191A"/>
    <w:rsid w:val="00162645"/>
    <w:rsid w:val="0016274C"/>
    <w:rsid w:val="00163308"/>
    <w:rsid w:val="00163B8F"/>
    <w:rsid w:val="00163EBC"/>
    <w:rsid w:val="0016428A"/>
    <w:rsid w:val="00164428"/>
    <w:rsid w:val="0016488E"/>
    <w:rsid w:val="00164DDE"/>
    <w:rsid w:val="0016530D"/>
    <w:rsid w:val="0016625A"/>
    <w:rsid w:val="00166C59"/>
    <w:rsid w:val="00166D1D"/>
    <w:rsid w:val="00167036"/>
    <w:rsid w:val="00167657"/>
    <w:rsid w:val="001676D7"/>
    <w:rsid w:val="001701BA"/>
    <w:rsid w:val="00170C7E"/>
    <w:rsid w:val="00171045"/>
    <w:rsid w:val="0017105D"/>
    <w:rsid w:val="00171134"/>
    <w:rsid w:val="001711B0"/>
    <w:rsid w:val="001716DE"/>
    <w:rsid w:val="00171727"/>
    <w:rsid w:val="00171745"/>
    <w:rsid w:val="00171ACE"/>
    <w:rsid w:val="00171BFA"/>
    <w:rsid w:val="00171CD9"/>
    <w:rsid w:val="001722E9"/>
    <w:rsid w:val="001724BD"/>
    <w:rsid w:val="00172B99"/>
    <w:rsid w:val="00172EBA"/>
    <w:rsid w:val="001733A1"/>
    <w:rsid w:val="0017405C"/>
    <w:rsid w:val="001741BB"/>
    <w:rsid w:val="00174607"/>
    <w:rsid w:val="00174E29"/>
    <w:rsid w:val="00174F9F"/>
    <w:rsid w:val="00176233"/>
    <w:rsid w:val="001762C9"/>
    <w:rsid w:val="0017638B"/>
    <w:rsid w:val="001764A6"/>
    <w:rsid w:val="00176BB9"/>
    <w:rsid w:val="00177EAF"/>
    <w:rsid w:val="00180C60"/>
    <w:rsid w:val="00180DED"/>
    <w:rsid w:val="00180F86"/>
    <w:rsid w:val="00181057"/>
    <w:rsid w:val="00181415"/>
    <w:rsid w:val="00181887"/>
    <w:rsid w:val="00181E8F"/>
    <w:rsid w:val="00181F7C"/>
    <w:rsid w:val="0018268C"/>
    <w:rsid w:val="00182C67"/>
    <w:rsid w:val="00183039"/>
    <w:rsid w:val="00183837"/>
    <w:rsid w:val="00183F64"/>
    <w:rsid w:val="00184849"/>
    <w:rsid w:val="00184ADE"/>
    <w:rsid w:val="00184F87"/>
    <w:rsid w:val="0018545C"/>
    <w:rsid w:val="001857F3"/>
    <w:rsid w:val="00185B76"/>
    <w:rsid w:val="00186533"/>
    <w:rsid w:val="00186BB5"/>
    <w:rsid w:val="00186E9A"/>
    <w:rsid w:val="00186FBA"/>
    <w:rsid w:val="00187495"/>
    <w:rsid w:val="00187E92"/>
    <w:rsid w:val="001908F9"/>
    <w:rsid w:val="00190BD8"/>
    <w:rsid w:val="00190DF0"/>
    <w:rsid w:val="001912BA"/>
    <w:rsid w:val="001914BD"/>
    <w:rsid w:val="001917BC"/>
    <w:rsid w:val="00191C86"/>
    <w:rsid w:val="00191E8C"/>
    <w:rsid w:val="00192700"/>
    <w:rsid w:val="001927F0"/>
    <w:rsid w:val="00192C08"/>
    <w:rsid w:val="00192D90"/>
    <w:rsid w:val="001934E7"/>
    <w:rsid w:val="00193A89"/>
    <w:rsid w:val="00193DF0"/>
    <w:rsid w:val="00193FA7"/>
    <w:rsid w:val="0019402D"/>
    <w:rsid w:val="0019468F"/>
    <w:rsid w:val="00194D5F"/>
    <w:rsid w:val="0019531B"/>
    <w:rsid w:val="0019568C"/>
    <w:rsid w:val="001956BE"/>
    <w:rsid w:val="0019690E"/>
    <w:rsid w:val="0019723D"/>
    <w:rsid w:val="00197466"/>
    <w:rsid w:val="00197780"/>
    <w:rsid w:val="00197C62"/>
    <w:rsid w:val="001A01C4"/>
    <w:rsid w:val="001A0375"/>
    <w:rsid w:val="001A18F9"/>
    <w:rsid w:val="001A1903"/>
    <w:rsid w:val="001A1EB9"/>
    <w:rsid w:val="001A22AD"/>
    <w:rsid w:val="001A28C4"/>
    <w:rsid w:val="001A2A7A"/>
    <w:rsid w:val="001A2DAD"/>
    <w:rsid w:val="001A3B50"/>
    <w:rsid w:val="001A3BB4"/>
    <w:rsid w:val="001A4B92"/>
    <w:rsid w:val="001A4BB6"/>
    <w:rsid w:val="001A5659"/>
    <w:rsid w:val="001A5C1F"/>
    <w:rsid w:val="001A62C3"/>
    <w:rsid w:val="001A664C"/>
    <w:rsid w:val="001A669C"/>
    <w:rsid w:val="001A700F"/>
    <w:rsid w:val="001A7297"/>
    <w:rsid w:val="001A7C5B"/>
    <w:rsid w:val="001B02C1"/>
    <w:rsid w:val="001B06AB"/>
    <w:rsid w:val="001B205B"/>
    <w:rsid w:val="001B23AF"/>
    <w:rsid w:val="001B3653"/>
    <w:rsid w:val="001B41FD"/>
    <w:rsid w:val="001B4506"/>
    <w:rsid w:val="001B4806"/>
    <w:rsid w:val="001B4A6D"/>
    <w:rsid w:val="001B4C42"/>
    <w:rsid w:val="001B50AF"/>
    <w:rsid w:val="001B5B71"/>
    <w:rsid w:val="001B5C2B"/>
    <w:rsid w:val="001B65CC"/>
    <w:rsid w:val="001B66DC"/>
    <w:rsid w:val="001B6C20"/>
    <w:rsid w:val="001B6C74"/>
    <w:rsid w:val="001B72DD"/>
    <w:rsid w:val="001B774C"/>
    <w:rsid w:val="001C04D7"/>
    <w:rsid w:val="001C0A54"/>
    <w:rsid w:val="001C0A77"/>
    <w:rsid w:val="001C0B29"/>
    <w:rsid w:val="001C0D24"/>
    <w:rsid w:val="001C0D84"/>
    <w:rsid w:val="001C0E0A"/>
    <w:rsid w:val="001C0F7E"/>
    <w:rsid w:val="001C219F"/>
    <w:rsid w:val="001C27AD"/>
    <w:rsid w:val="001C297D"/>
    <w:rsid w:val="001C2B64"/>
    <w:rsid w:val="001C30A8"/>
    <w:rsid w:val="001C32AA"/>
    <w:rsid w:val="001C37EB"/>
    <w:rsid w:val="001C4318"/>
    <w:rsid w:val="001C4F2A"/>
    <w:rsid w:val="001C52FC"/>
    <w:rsid w:val="001C5374"/>
    <w:rsid w:val="001C6790"/>
    <w:rsid w:val="001C67A9"/>
    <w:rsid w:val="001C6ADE"/>
    <w:rsid w:val="001C6B05"/>
    <w:rsid w:val="001C73E3"/>
    <w:rsid w:val="001C78FF"/>
    <w:rsid w:val="001C79F0"/>
    <w:rsid w:val="001D08E8"/>
    <w:rsid w:val="001D09D2"/>
    <w:rsid w:val="001D1DA9"/>
    <w:rsid w:val="001D2990"/>
    <w:rsid w:val="001D2E87"/>
    <w:rsid w:val="001D4069"/>
    <w:rsid w:val="001D4341"/>
    <w:rsid w:val="001D4732"/>
    <w:rsid w:val="001D49BE"/>
    <w:rsid w:val="001D629E"/>
    <w:rsid w:val="001D6672"/>
    <w:rsid w:val="001D6A63"/>
    <w:rsid w:val="001D6E4E"/>
    <w:rsid w:val="001D6EBF"/>
    <w:rsid w:val="001D7028"/>
    <w:rsid w:val="001D76A7"/>
    <w:rsid w:val="001D78A3"/>
    <w:rsid w:val="001E0995"/>
    <w:rsid w:val="001E1835"/>
    <w:rsid w:val="001E1AAC"/>
    <w:rsid w:val="001E203E"/>
    <w:rsid w:val="001E2081"/>
    <w:rsid w:val="001E21E7"/>
    <w:rsid w:val="001E23C9"/>
    <w:rsid w:val="001E2451"/>
    <w:rsid w:val="001E2599"/>
    <w:rsid w:val="001E2639"/>
    <w:rsid w:val="001E2F49"/>
    <w:rsid w:val="001E34C1"/>
    <w:rsid w:val="001E3EDF"/>
    <w:rsid w:val="001E4186"/>
    <w:rsid w:val="001E4436"/>
    <w:rsid w:val="001E4451"/>
    <w:rsid w:val="001E4910"/>
    <w:rsid w:val="001E495B"/>
    <w:rsid w:val="001E4D26"/>
    <w:rsid w:val="001E55F7"/>
    <w:rsid w:val="001E5B12"/>
    <w:rsid w:val="001E6185"/>
    <w:rsid w:val="001E670D"/>
    <w:rsid w:val="001E6A49"/>
    <w:rsid w:val="001E6D3B"/>
    <w:rsid w:val="001E7193"/>
    <w:rsid w:val="001E71F3"/>
    <w:rsid w:val="001E743C"/>
    <w:rsid w:val="001E7559"/>
    <w:rsid w:val="001E77D3"/>
    <w:rsid w:val="001E79D4"/>
    <w:rsid w:val="001E7E37"/>
    <w:rsid w:val="001E7E38"/>
    <w:rsid w:val="001F1057"/>
    <w:rsid w:val="001F176A"/>
    <w:rsid w:val="001F1EB9"/>
    <w:rsid w:val="001F23CA"/>
    <w:rsid w:val="001F2593"/>
    <w:rsid w:val="001F2A8C"/>
    <w:rsid w:val="001F2E4E"/>
    <w:rsid w:val="001F3534"/>
    <w:rsid w:val="001F3E58"/>
    <w:rsid w:val="001F43CC"/>
    <w:rsid w:val="001F4F4D"/>
    <w:rsid w:val="001F53B8"/>
    <w:rsid w:val="001F5B88"/>
    <w:rsid w:val="001F5C95"/>
    <w:rsid w:val="001F5D23"/>
    <w:rsid w:val="001F5DDE"/>
    <w:rsid w:val="001F625B"/>
    <w:rsid w:val="001F639F"/>
    <w:rsid w:val="001F6824"/>
    <w:rsid w:val="001F6BF3"/>
    <w:rsid w:val="001F72EF"/>
    <w:rsid w:val="001F7617"/>
    <w:rsid w:val="001F78FC"/>
    <w:rsid w:val="001F7ED8"/>
    <w:rsid w:val="002001ED"/>
    <w:rsid w:val="002007B8"/>
    <w:rsid w:val="00200D72"/>
    <w:rsid w:val="00200D87"/>
    <w:rsid w:val="00200DE2"/>
    <w:rsid w:val="00201200"/>
    <w:rsid w:val="00201232"/>
    <w:rsid w:val="00201530"/>
    <w:rsid w:val="00201869"/>
    <w:rsid w:val="0020303A"/>
    <w:rsid w:val="00203B26"/>
    <w:rsid w:val="00203CB4"/>
    <w:rsid w:val="002040DA"/>
    <w:rsid w:val="00204C0D"/>
    <w:rsid w:val="00206287"/>
    <w:rsid w:val="00206EA4"/>
    <w:rsid w:val="002071C8"/>
    <w:rsid w:val="0021036C"/>
    <w:rsid w:val="00210370"/>
    <w:rsid w:val="0021047A"/>
    <w:rsid w:val="00210FAD"/>
    <w:rsid w:val="00212781"/>
    <w:rsid w:val="0021300D"/>
    <w:rsid w:val="002130BD"/>
    <w:rsid w:val="002130ED"/>
    <w:rsid w:val="00213A87"/>
    <w:rsid w:val="00213B05"/>
    <w:rsid w:val="00213C66"/>
    <w:rsid w:val="00213E67"/>
    <w:rsid w:val="00214848"/>
    <w:rsid w:val="00214C69"/>
    <w:rsid w:val="00215322"/>
    <w:rsid w:val="0021570E"/>
    <w:rsid w:val="00215A82"/>
    <w:rsid w:val="00215D97"/>
    <w:rsid w:val="00215F3A"/>
    <w:rsid w:val="00216632"/>
    <w:rsid w:val="002169D9"/>
    <w:rsid w:val="002171EA"/>
    <w:rsid w:val="00217289"/>
    <w:rsid w:val="00217B16"/>
    <w:rsid w:val="00220397"/>
    <w:rsid w:val="00220C65"/>
    <w:rsid w:val="00220D03"/>
    <w:rsid w:val="00221D95"/>
    <w:rsid w:val="00221ED4"/>
    <w:rsid w:val="002220C9"/>
    <w:rsid w:val="00222A8C"/>
    <w:rsid w:val="00222D64"/>
    <w:rsid w:val="00223224"/>
    <w:rsid w:val="002244F9"/>
    <w:rsid w:val="00225024"/>
    <w:rsid w:val="0022542F"/>
    <w:rsid w:val="002255FF"/>
    <w:rsid w:val="00225DE5"/>
    <w:rsid w:val="00226580"/>
    <w:rsid w:val="002268A8"/>
    <w:rsid w:val="00226AD0"/>
    <w:rsid w:val="0022750E"/>
    <w:rsid w:val="002275FE"/>
    <w:rsid w:val="00227784"/>
    <w:rsid w:val="00227C76"/>
    <w:rsid w:val="00227FA5"/>
    <w:rsid w:val="00227FA8"/>
    <w:rsid w:val="0023085C"/>
    <w:rsid w:val="00230B60"/>
    <w:rsid w:val="00230C33"/>
    <w:rsid w:val="00230E4F"/>
    <w:rsid w:val="002319F0"/>
    <w:rsid w:val="00232774"/>
    <w:rsid w:val="00233C12"/>
    <w:rsid w:val="002346C8"/>
    <w:rsid w:val="0023474B"/>
    <w:rsid w:val="00235104"/>
    <w:rsid w:val="00235FAE"/>
    <w:rsid w:val="00236895"/>
    <w:rsid w:val="00236DD6"/>
    <w:rsid w:val="002374E0"/>
    <w:rsid w:val="00237F16"/>
    <w:rsid w:val="00240190"/>
    <w:rsid w:val="00240328"/>
    <w:rsid w:val="002403F9"/>
    <w:rsid w:val="0024053B"/>
    <w:rsid w:val="002408CA"/>
    <w:rsid w:val="00240D15"/>
    <w:rsid w:val="00241172"/>
    <w:rsid w:val="0024134F"/>
    <w:rsid w:val="00241476"/>
    <w:rsid w:val="002414C3"/>
    <w:rsid w:val="00241D3C"/>
    <w:rsid w:val="00241E07"/>
    <w:rsid w:val="0024206C"/>
    <w:rsid w:val="00242204"/>
    <w:rsid w:val="00243908"/>
    <w:rsid w:val="00243F7C"/>
    <w:rsid w:val="0024449E"/>
    <w:rsid w:val="002449B4"/>
    <w:rsid w:val="002450D3"/>
    <w:rsid w:val="0024597B"/>
    <w:rsid w:val="00245A9D"/>
    <w:rsid w:val="00245F16"/>
    <w:rsid w:val="00246215"/>
    <w:rsid w:val="0024639C"/>
    <w:rsid w:val="00246C07"/>
    <w:rsid w:val="002474FD"/>
    <w:rsid w:val="00247E40"/>
    <w:rsid w:val="00247E49"/>
    <w:rsid w:val="00247F7B"/>
    <w:rsid w:val="0025004D"/>
    <w:rsid w:val="002502EB"/>
    <w:rsid w:val="00250DFC"/>
    <w:rsid w:val="0025194C"/>
    <w:rsid w:val="00251E80"/>
    <w:rsid w:val="00251FC8"/>
    <w:rsid w:val="00251FEA"/>
    <w:rsid w:val="00252305"/>
    <w:rsid w:val="002523C1"/>
    <w:rsid w:val="002527AD"/>
    <w:rsid w:val="002529C3"/>
    <w:rsid w:val="00254106"/>
    <w:rsid w:val="002543B6"/>
    <w:rsid w:val="0025457F"/>
    <w:rsid w:val="002546A7"/>
    <w:rsid w:val="0025505F"/>
    <w:rsid w:val="002557AF"/>
    <w:rsid w:val="00255FB1"/>
    <w:rsid w:val="00256A3D"/>
    <w:rsid w:val="00256A4B"/>
    <w:rsid w:val="0025767E"/>
    <w:rsid w:val="00257FFC"/>
    <w:rsid w:val="00260306"/>
    <w:rsid w:val="00260410"/>
    <w:rsid w:val="00260505"/>
    <w:rsid w:val="00260A78"/>
    <w:rsid w:val="00260FA6"/>
    <w:rsid w:val="002611B0"/>
    <w:rsid w:val="002611DF"/>
    <w:rsid w:val="0026121A"/>
    <w:rsid w:val="002616BE"/>
    <w:rsid w:val="002616FC"/>
    <w:rsid w:val="002617D0"/>
    <w:rsid w:val="00261DCB"/>
    <w:rsid w:val="002622A6"/>
    <w:rsid w:val="00262638"/>
    <w:rsid w:val="002626BC"/>
    <w:rsid w:val="0026283C"/>
    <w:rsid w:val="00262DF9"/>
    <w:rsid w:val="0026307B"/>
    <w:rsid w:val="00263748"/>
    <w:rsid w:val="00263D32"/>
    <w:rsid w:val="002646E2"/>
    <w:rsid w:val="002649C3"/>
    <w:rsid w:val="00264B12"/>
    <w:rsid w:val="00264E9E"/>
    <w:rsid w:val="00264FD3"/>
    <w:rsid w:val="00265441"/>
    <w:rsid w:val="002654B2"/>
    <w:rsid w:val="00266F9D"/>
    <w:rsid w:val="00267266"/>
    <w:rsid w:val="002679A9"/>
    <w:rsid w:val="002702B6"/>
    <w:rsid w:val="002703B7"/>
    <w:rsid w:val="002711B2"/>
    <w:rsid w:val="002719C2"/>
    <w:rsid w:val="00271B3F"/>
    <w:rsid w:val="00271EFF"/>
    <w:rsid w:val="002725D6"/>
    <w:rsid w:val="00272A77"/>
    <w:rsid w:val="00273739"/>
    <w:rsid w:val="002737EC"/>
    <w:rsid w:val="00273ACC"/>
    <w:rsid w:val="00274188"/>
    <w:rsid w:val="00274879"/>
    <w:rsid w:val="0027542B"/>
    <w:rsid w:val="002755DC"/>
    <w:rsid w:val="00275869"/>
    <w:rsid w:val="00275D69"/>
    <w:rsid w:val="00275F05"/>
    <w:rsid w:val="00276421"/>
    <w:rsid w:val="002765D3"/>
    <w:rsid w:val="002767C9"/>
    <w:rsid w:val="00276D80"/>
    <w:rsid w:val="002771AD"/>
    <w:rsid w:val="00277406"/>
    <w:rsid w:val="00277746"/>
    <w:rsid w:val="002804E1"/>
    <w:rsid w:val="00280600"/>
    <w:rsid w:val="00281326"/>
    <w:rsid w:val="00281A07"/>
    <w:rsid w:val="00282248"/>
    <w:rsid w:val="002823BE"/>
    <w:rsid w:val="00282631"/>
    <w:rsid w:val="0028278F"/>
    <w:rsid w:val="002836DF"/>
    <w:rsid w:val="00283C23"/>
    <w:rsid w:val="00283C41"/>
    <w:rsid w:val="00283D75"/>
    <w:rsid w:val="00283E58"/>
    <w:rsid w:val="002844A5"/>
    <w:rsid w:val="00284902"/>
    <w:rsid w:val="00284997"/>
    <w:rsid w:val="002850E9"/>
    <w:rsid w:val="00285487"/>
    <w:rsid w:val="00286B8C"/>
    <w:rsid w:val="00286C17"/>
    <w:rsid w:val="00286FEF"/>
    <w:rsid w:val="00287417"/>
    <w:rsid w:val="002877EB"/>
    <w:rsid w:val="00287AEF"/>
    <w:rsid w:val="00290039"/>
    <w:rsid w:val="002900A0"/>
    <w:rsid w:val="002900CD"/>
    <w:rsid w:val="00290121"/>
    <w:rsid w:val="002908F6"/>
    <w:rsid w:val="00290C96"/>
    <w:rsid w:val="00290F42"/>
    <w:rsid w:val="002918C1"/>
    <w:rsid w:val="00291E62"/>
    <w:rsid w:val="00291E85"/>
    <w:rsid w:val="002922A2"/>
    <w:rsid w:val="0029263C"/>
    <w:rsid w:val="00292AD4"/>
    <w:rsid w:val="00292C94"/>
    <w:rsid w:val="002931A3"/>
    <w:rsid w:val="0029339C"/>
    <w:rsid w:val="00293E2B"/>
    <w:rsid w:val="002940E5"/>
    <w:rsid w:val="002945D1"/>
    <w:rsid w:val="002949C0"/>
    <w:rsid w:val="00294DC9"/>
    <w:rsid w:val="002958B9"/>
    <w:rsid w:val="002958D5"/>
    <w:rsid w:val="00296623"/>
    <w:rsid w:val="00296B34"/>
    <w:rsid w:val="00297A64"/>
    <w:rsid w:val="00297E16"/>
    <w:rsid w:val="002A000E"/>
    <w:rsid w:val="002A19C9"/>
    <w:rsid w:val="002A1C3B"/>
    <w:rsid w:val="002A271E"/>
    <w:rsid w:val="002A27FE"/>
    <w:rsid w:val="002A32C0"/>
    <w:rsid w:val="002A35B9"/>
    <w:rsid w:val="002A3EC1"/>
    <w:rsid w:val="002A4DD8"/>
    <w:rsid w:val="002A6441"/>
    <w:rsid w:val="002A66C7"/>
    <w:rsid w:val="002A6764"/>
    <w:rsid w:val="002A6C75"/>
    <w:rsid w:val="002A76DA"/>
    <w:rsid w:val="002B0709"/>
    <w:rsid w:val="002B0C11"/>
    <w:rsid w:val="002B1A74"/>
    <w:rsid w:val="002B21E8"/>
    <w:rsid w:val="002B26AA"/>
    <w:rsid w:val="002B28A7"/>
    <w:rsid w:val="002B29F4"/>
    <w:rsid w:val="002B2F0D"/>
    <w:rsid w:val="002B34CA"/>
    <w:rsid w:val="002B4C02"/>
    <w:rsid w:val="002B4FB7"/>
    <w:rsid w:val="002B505A"/>
    <w:rsid w:val="002B5B2E"/>
    <w:rsid w:val="002B623C"/>
    <w:rsid w:val="002B67B9"/>
    <w:rsid w:val="002B74A9"/>
    <w:rsid w:val="002B7E9D"/>
    <w:rsid w:val="002C04CA"/>
    <w:rsid w:val="002C0D9D"/>
    <w:rsid w:val="002C1658"/>
    <w:rsid w:val="002C1A2B"/>
    <w:rsid w:val="002C2090"/>
    <w:rsid w:val="002C21A1"/>
    <w:rsid w:val="002C2A34"/>
    <w:rsid w:val="002C2B9D"/>
    <w:rsid w:val="002C2FB5"/>
    <w:rsid w:val="002C30EE"/>
    <w:rsid w:val="002C36DF"/>
    <w:rsid w:val="002C37E3"/>
    <w:rsid w:val="002C3F6D"/>
    <w:rsid w:val="002C40E9"/>
    <w:rsid w:val="002C41C7"/>
    <w:rsid w:val="002C41EB"/>
    <w:rsid w:val="002C4725"/>
    <w:rsid w:val="002C4E9A"/>
    <w:rsid w:val="002C5EE5"/>
    <w:rsid w:val="002C5F16"/>
    <w:rsid w:val="002C5F75"/>
    <w:rsid w:val="002C6505"/>
    <w:rsid w:val="002C6641"/>
    <w:rsid w:val="002C6DCC"/>
    <w:rsid w:val="002C6EC0"/>
    <w:rsid w:val="002C73CB"/>
    <w:rsid w:val="002C7402"/>
    <w:rsid w:val="002C7D25"/>
    <w:rsid w:val="002C7FF5"/>
    <w:rsid w:val="002D0555"/>
    <w:rsid w:val="002D129E"/>
    <w:rsid w:val="002D13F3"/>
    <w:rsid w:val="002D171B"/>
    <w:rsid w:val="002D1FF5"/>
    <w:rsid w:val="002D2109"/>
    <w:rsid w:val="002D2A07"/>
    <w:rsid w:val="002D2DF5"/>
    <w:rsid w:val="002D30AF"/>
    <w:rsid w:val="002D30BF"/>
    <w:rsid w:val="002D3364"/>
    <w:rsid w:val="002D3C55"/>
    <w:rsid w:val="002D3F64"/>
    <w:rsid w:val="002D3F6C"/>
    <w:rsid w:val="002D4CC2"/>
    <w:rsid w:val="002D4DF4"/>
    <w:rsid w:val="002D4DFA"/>
    <w:rsid w:val="002D4E49"/>
    <w:rsid w:val="002D57E1"/>
    <w:rsid w:val="002D6027"/>
    <w:rsid w:val="002D61DE"/>
    <w:rsid w:val="002D62DF"/>
    <w:rsid w:val="002D6720"/>
    <w:rsid w:val="002D6D65"/>
    <w:rsid w:val="002D6F07"/>
    <w:rsid w:val="002D70FC"/>
    <w:rsid w:val="002D739D"/>
    <w:rsid w:val="002D77EF"/>
    <w:rsid w:val="002D7C30"/>
    <w:rsid w:val="002E00BD"/>
    <w:rsid w:val="002E0601"/>
    <w:rsid w:val="002E0832"/>
    <w:rsid w:val="002E085D"/>
    <w:rsid w:val="002E0A66"/>
    <w:rsid w:val="002E0B43"/>
    <w:rsid w:val="002E0C74"/>
    <w:rsid w:val="002E1465"/>
    <w:rsid w:val="002E1F72"/>
    <w:rsid w:val="002E2773"/>
    <w:rsid w:val="002E29FC"/>
    <w:rsid w:val="002E303A"/>
    <w:rsid w:val="002E3455"/>
    <w:rsid w:val="002E3E9B"/>
    <w:rsid w:val="002E4005"/>
    <w:rsid w:val="002E4DF8"/>
    <w:rsid w:val="002E54C0"/>
    <w:rsid w:val="002E741E"/>
    <w:rsid w:val="002E787E"/>
    <w:rsid w:val="002E7914"/>
    <w:rsid w:val="002E7F4A"/>
    <w:rsid w:val="002F0108"/>
    <w:rsid w:val="002F0217"/>
    <w:rsid w:val="002F08A2"/>
    <w:rsid w:val="002F08C0"/>
    <w:rsid w:val="002F09E7"/>
    <w:rsid w:val="002F0EE9"/>
    <w:rsid w:val="002F10C2"/>
    <w:rsid w:val="002F17AC"/>
    <w:rsid w:val="002F186B"/>
    <w:rsid w:val="002F1C09"/>
    <w:rsid w:val="002F1CAC"/>
    <w:rsid w:val="002F1F61"/>
    <w:rsid w:val="002F224A"/>
    <w:rsid w:val="002F2344"/>
    <w:rsid w:val="002F2D84"/>
    <w:rsid w:val="002F30D8"/>
    <w:rsid w:val="002F3554"/>
    <w:rsid w:val="002F368F"/>
    <w:rsid w:val="002F4511"/>
    <w:rsid w:val="002F5433"/>
    <w:rsid w:val="002F5520"/>
    <w:rsid w:val="002F555E"/>
    <w:rsid w:val="002F5924"/>
    <w:rsid w:val="002F5C0E"/>
    <w:rsid w:val="002F77B2"/>
    <w:rsid w:val="002F79AD"/>
    <w:rsid w:val="002F7F10"/>
    <w:rsid w:val="00300EC9"/>
    <w:rsid w:val="00301B3A"/>
    <w:rsid w:val="00301B93"/>
    <w:rsid w:val="003028AD"/>
    <w:rsid w:val="00302AAD"/>
    <w:rsid w:val="00302BEA"/>
    <w:rsid w:val="00302E0E"/>
    <w:rsid w:val="00302FB1"/>
    <w:rsid w:val="003030D1"/>
    <w:rsid w:val="00304D00"/>
    <w:rsid w:val="00304E49"/>
    <w:rsid w:val="003051CD"/>
    <w:rsid w:val="00305804"/>
    <w:rsid w:val="00306245"/>
    <w:rsid w:val="0030666A"/>
    <w:rsid w:val="00306ACF"/>
    <w:rsid w:val="00307659"/>
    <w:rsid w:val="003077DE"/>
    <w:rsid w:val="00307A64"/>
    <w:rsid w:val="00307CA0"/>
    <w:rsid w:val="00307CB2"/>
    <w:rsid w:val="00307E9C"/>
    <w:rsid w:val="00310255"/>
    <w:rsid w:val="0031027B"/>
    <w:rsid w:val="003105C2"/>
    <w:rsid w:val="003112FB"/>
    <w:rsid w:val="003115F0"/>
    <w:rsid w:val="00311953"/>
    <w:rsid w:val="00311E4A"/>
    <w:rsid w:val="0031234F"/>
    <w:rsid w:val="00312694"/>
    <w:rsid w:val="00312931"/>
    <w:rsid w:val="00313F0B"/>
    <w:rsid w:val="003140D7"/>
    <w:rsid w:val="00314D98"/>
    <w:rsid w:val="00315E92"/>
    <w:rsid w:val="00316358"/>
    <w:rsid w:val="00317950"/>
    <w:rsid w:val="00317F6E"/>
    <w:rsid w:val="00320888"/>
    <w:rsid w:val="00321A68"/>
    <w:rsid w:val="00321E8D"/>
    <w:rsid w:val="0032244E"/>
    <w:rsid w:val="00322D6D"/>
    <w:rsid w:val="00322D98"/>
    <w:rsid w:val="003236D9"/>
    <w:rsid w:val="00324450"/>
    <w:rsid w:val="00324753"/>
    <w:rsid w:val="00324BB2"/>
    <w:rsid w:val="00324CE0"/>
    <w:rsid w:val="00325188"/>
    <w:rsid w:val="003251B3"/>
    <w:rsid w:val="0032526E"/>
    <w:rsid w:val="00325466"/>
    <w:rsid w:val="003258B6"/>
    <w:rsid w:val="00325AAC"/>
    <w:rsid w:val="00325B87"/>
    <w:rsid w:val="00326FD9"/>
    <w:rsid w:val="00327798"/>
    <w:rsid w:val="00327942"/>
    <w:rsid w:val="00327B8B"/>
    <w:rsid w:val="00327C85"/>
    <w:rsid w:val="00327E6C"/>
    <w:rsid w:val="00330D55"/>
    <w:rsid w:val="003312B2"/>
    <w:rsid w:val="003312CA"/>
    <w:rsid w:val="00331344"/>
    <w:rsid w:val="0033139E"/>
    <w:rsid w:val="003319AF"/>
    <w:rsid w:val="003319B1"/>
    <w:rsid w:val="00331B6C"/>
    <w:rsid w:val="003345EB"/>
    <w:rsid w:val="00334C27"/>
    <w:rsid w:val="00334D08"/>
    <w:rsid w:val="0033558A"/>
    <w:rsid w:val="0033577D"/>
    <w:rsid w:val="00335B3F"/>
    <w:rsid w:val="00336225"/>
    <w:rsid w:val="00336F5D"/>
    <w:rsid w:val="00337408"/>
    <w:rsid w:val="0033767E"/>
    <w:rsid w:val="00337771"/>
    <w:rsid w:val="0033786E"/>
    <w:rsid w:val="00337E99"/>
    <w:rsid w:val="00340006"/>
    <w:rsid w:val="00340206"/>
    <w:rsid w:val="00340E5B"/>
    <w:rsid w:val="003413C3"/>
    <w:rsid w:val="003415BF"/>
    <w:rsid w:val="003417A5"/>
    <w:rsid w:val="00342AF1"/>
    <w:rsid w:val="00342BEE"/>
    <w:rsid w:val="00343110"/>
    <w:rsid w:val="00343135"/>
    <w:rsid w:val="003431A4"/>
    <w:rsid w:val="0034380A"/>
    <w:rsid w:val="00343B8B"/>
    <w:rsid w:val="00344257"/>
    <w:rsid w:val="00344383"/>
    <w:rsid w:val="00344546"/>
    <w:rsid w:val="003445F0"/>
    <w:rsid w:val="00344DAB"/>
    <w:rsid w:val="003455D9"/>
    <w:rsid w:val="00345CAB"/>
    <w:rsid w:val="00345D86"/>
    <w:rsid w:val="00345EF2"/>
    <w:rsid w:val="00346622"/>
    <w:rsid w:val="003468AB"/>
    <w:rsid w:val="0034708E"/>
    <w:rsid w:val="003479F8"/>
    <w:rsid w:val="00347AA7"/>
    <w:rsid w:val="00347D16"/>
    <w:rsid w:val="00347EE0"/>
    <w:rsid w:val="00347FE5"/>
    <w:rsid w:val="003503C3"/>
    <w:rsid w:val="003505BC"/>
    <w:rsid w:val="00350815"/>
    <w:rsid w:val="00350B3B"/>
    <w:rsid w:val="00350D16"/>
    <w:rsid w:val="00351CAA"/>
    <w:rsid w:val="00351CB7"/>
    <w:rsid w:val="003521DB"/>
    <w:rsid w:val="00352246"/>
    <w:rsid w:val="00352952"/>
    <w:rsid w:val="00353A79"/>
    <w:rsid w:val="003540E5"/>
    <w:rsid w:val="00354326"/>
    <w:rsid w:val="003546C2"/>
    <w:rsid w:val="00354DA1"/>
    <w:rsid w:val="0035526B"/>
    <w:rsid w:val="003555A2"/>
    <w:rsid w:val="0035592A"/>
    <w:rsid w:val="00356A11"/>
    <w:rsid w:val="003574C7"/>
    <w:rsid w:val="003575A2"/>
    <w:rsid w:val="00360567"/>
    <w:rsid w:val="00360A29"/>
    <w:rsid w:val="00361548"/>
    <w:rsid w:val="00361A29"/>
    <w:rsid w:val="00361EFF"/>
    <w:rsid w:val="0036200B"/>
    <w:rsid w:val="00362067"/>
    <w:rsid w:val="0036301F"/>
    <w:rsid w:val="003632F1"/>
    <w:rsid w:val="00363617"/>
    <w:rsid w:val="00363698"/>
    <w:rsid w:val="00363AE4"/>
    <w:rsid w:val="00364C59"/>
    <w:rsid w:val="003654A0"/>
    <w:rsid w:val="003654CC"/>
    <w:rsid w:val="00365A9C"/>
    <w:rsid w:val="00365B10"/>
    <w:rsid w:val="0036691F"/>
    <w:rsid w:val="00366CF6"/>
    <w:rsid w:val="00366E6B"/>
    <w:rsid w:val="003670E4"/>
    <w:rsid w:val="0036741E"/>
    <w:rsid w:val="0036744B"/>
    <w:rsid w:val="0036794B"/>
    <w:rsid w:val="00367BA4"/>
    <w:rsid w:val="003700A4"/>
    <w:rsid w:val="003702F4"/>
    <w:rsid w:val="00370C1F"/>
    <w:rsid w:val="00371267"/>
    <w:rsid w:val="00371274"/>
    <w:rsid w:val="00371BDC"/>
    <w:rsid w:val="00372A6A"/>
    <w:rsid w:val="00372B30"/>
    <w:rsid w:val="00372B91"/>
    <w:rsid w:val="00373307"/>
    <w:rsid w:val="003742A1"/>
    <w:rsid w:val="003744F3"/>
    <w:rsid w:val="00374887"/>
    <w:rsid w:val="00374D96"/>
    <w:rsid w:val="003751B3"/>
    <w:rsid w:val="003754CC"/>
    <w:rsid w:val="0037599A"/>
    <w:rsid w:val="00375D01"/>
    <w:rsid w:val="00375E87"/>
    <w:rsid w:val="00376927"/>
    <w:rsid w:val="0037728E"/>
    <w:rsid w:val="0037756D"/>
    <w:rsid w:val="00377A03"/>
    <w:rsid w:val="00377DEA"/>
    <w:rsid w:val="0038093A"/>
    <w:rsid w:val="00380A41"/>
    <w:rsid w:val="00381AAA"/>
    <w:rsid w:val="00381FB4"/>
    <w:rsid w:val="00382295"/>
    <w:rsid w:val="003823C1"/>
    <w:rsid w:val="00383390"/>
    <w:rsid w:val="003840CA"/>
    <w:rsid w:val="0038446A"/>
    <w:rsid w:val="00384F24"/>
    <w:rsid w:val="0038502A"/>
    <w:rsid w:val="00385035"/>
    <w:rsid w:val="003853BF"/>
    <w:rsid w:val="003870D2"/>
    <w:rsid w:val="003873C2"/>
    <w:rsid w:val="0038756C"/>
    <w:rsid w:val="00387C98"/>
    <w:rsid w:val="00387D5C"/>
    <w:rsid w:val="00390C35"/>
    <w:rsid w:val="003921D7"/>
    <w:rsid w:val="00392B12"/>
    <w:rsid w:val="00392C73"/>
    <w:rsid w:val="003935E3"/>
    <w:rsid w:val="003952DF"/>
    <w:rsid w:val="003953B4"/>
    <w:rsid w:val="003954A5"/>
    <w:rsid w:val="003961B9"/>
    <w:rsid w:val="003964B7"/>
    <w:rsid w:val="00396764"/>
    <w:rsid w:val="00396E10"/>
    <w:rsid w:val="00396F23"/>
    <w:rsid w:val="003A00C7"/>
    <w:rsid w:val="003A0859"/>
    <w:rsid w:val="003A0B7C"/>
    <w:rsid w:val="003A1072"/>
    <w:rsid w:val="003A13EC"/>
    <w:rsid w:val="003A24C9"/>
    <w:rsid w:val="003A2BE6"/>
    <w:rsid w:val="003A38B2"/>
    <w:rsid w:val="003A3DE3"/>
    <w:rsid w:val="003A4398"/>
    <w:rsid w:val="003A4D9F"/>
    <w:rsid w:val="003A5691"/>
    <w:rsid w:val="003A6029"/>
    <w:rsid w:val="003A66E1"/>
    <w:rsid w:val="003A6D4B"/>
    <w:rsid w:val="003A75C6"/>
    <w:rsid w:val="003B025D"/>
    <w:rsid w:val="003B11CC"/>
    <w:rsid w:val="003B16F7"/>
    <w:rsid w:val="003B17EB"/>
    <w:rsid w:val="003B1B2D"/>
    <w:rsid w:val="003B268F"/>
    <w:rsid w:val="003B3269"/>
    <w:rsid w:val="003B48F4"/>
    <w:rsid w:val="003B4934"/>
    <w:rsid w:val="003B4E7F"/>
    <w:rsid w:val="003B51DF"/>
    <w:rsid w:val="003B5D92"/>
    <w:rsid w:val="003B6071"/>
    <w:rsid w:val="003B6194"/>
    <w:rsid w:val="003B687B"/>
    <w:rsid w:val="003B6EFC"/>
    <w:rsid w:val="003B75D5"/>
    <w:rsid w:val="003B7936"/>
    <w:rsid w:val="003C07D2"/>
    <w:rsid w:val="003C082A"/>
    <w:rsid w:val="003C0847"/>
    <w:rsid w:val="003C0FBE"/>
    <w:rsid w:val="003C14D6"/>
    <w:rsid w:val="003C1536"/>
    <w:rsid w:val="003C205D"/>
    <w:rsid w:val="003C28E0"/>
    <w:rsid w:val="003C2C23"/>
    <w:rsid w:val="003C2D40"/>
    <w:rsid w:val="003C2DBD"/>
    <w:rsid w:val="003C3011"/>
    <w:rsid w:val="003C30EC"/>
    <w:rsid w:val="003C32DA"/>
    <w:rsid w:val="003C335F"/>
    <w:rsid w:val="003C3D8F"/>
    <w:rsid w:val="003C3ECF"/>
    <w:rsid w:val="003C3FA3"/>
    <w:rsid w:val="003C4085"/>
    <w:rsid w:val="003C46ED"/>
    <w:rsid w:val="003C47DF"/>
    <w:rsid w:val="003C4BA0"/>
    <w:rsid w:val="003C572B"/>
    <w:rsid w:val="003C57F8"/>
    <w:rsid w:val="003C6064"/>
    <w:rsid w:val="003C6429"/>
    <w:rsid w:val="003C6E02"/>
    <w:rsid w:val="003C76CE"/>
    <w:rsid w:val="003C7B44"/>
    <w:rsid w:val="003C7BC1"/>
    <w:rsid w:val="003C7DB0"/>
    <w:rsid w:val="003D0449"/>
    <w:rsid w:val="003D0498"/>
    <w:rsid w:val="003D0AF7"/>
    <w:rsid w:val="003D1F89"/>
    <w:rsid w:val="003D352F"/>
    <w:rsid w:val="003D3B35"/>
    <w:rsid w:val="003D453A"/>
    <w:rsid w:val="003D4D26"/>
    <w:rsid w:val="003D4FE0"/>
    <w:rsid w:val="003D5031"/>
    <w:rsid w:val="003D508B"/>
    <w:rsid w:val="003D536D"/>
    <w:rsid w:val="003D5371"/>
    <w:rsid w:val="003D56D9"/>
    <w:rsid w:val="003D5A71"/>
    <w:rsid w:val="003D66FE"/>
    <w:rsid w:val="003D6946"/>
    <w:rsid w:val="003D6BC9"/>
    <w:rsid w:val="003D7107"/>
    <w:rsid w:val="003D75A0"/>
    <w:rsid w:val="003D7A15"/>
    <w:rsid w:val="003D7BFB"/>
    <w:rsid w:val="003E0188"/>
    <w:rsid w:val="003E0D7E"/>
    <w:rsid w:val="003E178B"/>
    <w:rsid w:val="003E230D"/>
    <w:rsid w:val="003E24F6"/>
    <w:rsid w:val="003E2F6A"/>
    <w:rsid w:val="003E3224"/>
    <w:rsid w:val="003E36D3"/>
    <w:rsid w:val="003E4BAF"/>
    <w:rsid w:val="003E4D4D"/>
    <w:rsid w:val="003E4FE8"/>
    <w:rsid w:val="003E5047"/>
    <w:rsid w:val="003E5300"/>
    <w:rsid w:val="003E5629"/>
    <w:rsid w:val="003E5C30"/>
    <w:rsid w:val="003E612A"/>
    <w:rsid w:val="003E6A20"/>
    <w:rsid w:val="003E79F6"/>
    <w:rsid w:val="003F02D4"/>
    <w:rsid w:val="003F1AE3"/>
    <w:rsid w:val="003F2178"/>
    <w:rsid w:val="003F2C8E"/>
    <w:rsid w:val="003F2E72"/>
    <w:rsid w:val="003F3127"/>
    <w:rsid w:val="003F3515"/>
    <w:rsid w:val="003F44DA"/>
    <w:rsid w:val="003F48FF"/>
    <w:rsid w:val="003F4ABE"/>
    <w:rsid w:val="003F5956"/>
    <w:rsid w:val="003F5DB2"/>
    <w:rsid w:val="003F5E20"/>
    <w:rsid w:val="003F6398"/>
    <w:rsid w:val="003F69CB"/>
    <w:rsid w:val="003F7160"/>
    <w:rsid w:val="003F7A5C"/>
    <w:rsid w:val="003F7F31"/>
    <w:rsid w:val="003F7FC9"/>
    <w:rsid w:val="004003E9"/>
    <w:rsid w:val="00400FBD"/>
    <w:rsid w:val="004014FA"/>
    <w:rsid w:val="004015B5"/>
    <w:rsid w:val="00401A4C"/>
    <w:rsid w:val="00402BC0"/>
    <w:rsid w:val="00403C9C"/>
    <w:rsid w:val="00404DA1"/>
    <w:rsid w:val="00404EE8"/>
    <w:rsid w:val="00404FB4"/>
    <w:rsid w:val="004052A3"/>
    <w:rsid w:val="004052BB"/>
    <w:rsid w:val="0040576A"/>
    <w:rsid w:val="00407067"/>
    <w:rsid w:val="00407EFB"/>
    <w:rsid w:val="00407FA3"/>
    <w:rsid w:val="0041074F"/>
    <w:rsid w:val="00411147"/>
    <w:rsid w:val="00411592"/>
    <w:rsid w:val="0041187B"/>
    <w:rsid w:val="004118C3"/>
    <w:rsid w:val="00411941"/>
    <w:rsid w:val="00411EBF"/>
    <w:rsid w:val="00413D51"/>
    <w:rsid w:val="00413E8E"/>
    <w:rsid w:val="004141C6"/>
    <w:rsid w:val="004148B1"/>
    <w:rsid w:val="004150AB"/>
    <w:rsid w:val="004152B2"/>
    <w:rsid w:val="00416428"/>
    <w:rsid w:val="004164E4"/>
    <w:rsid w:val="00416B3F"/>
    <w:rsid w:val="00416D9F"/>
    <w:rsid w:val="00416EC2"/>
    <w:rsid w:val="00416F05"/>
    <w:rsid w:val="0041739A"/>
    <w:rsid w:val="004177EC"/>
    <w:rsid w:val="0042069A"/>
    <w:rsid w:val="00421455"/>
    <w:rsid w:val="004218B0"/>
    <w:rsid w:val="00421A22"/>
    <w:rsid w:val="00421DA7"/>
    <w:rsid w:val="00422839"/>
    <w:rsid w:val="00422D51"/>
    <w:rsid w:val="00422D97"/>
    <w:rsid w:val="00423677"/>
    <w:rsid w:val="004238CC"/>
    <w:rsid w:val="004248DA"/>
    <w:rsid w:val="00424C29"/>
    <w:rsid w:val="00424E5A"/>
    <w:rsid w:val="004252C3"/>
    <w:rsid w:val="004257DB"/>
    <w:rsid w:val="00425A34"/>
    <w:rsid w:val="004267ED"/>
    <w:rsid w:val="00426ADF"/>
    <w:rsid w:val="004270C0"/>
    <w:rsid w:val="00427E12"/>
    <w:rsid w:val="0043078F"/>
    <w:rsid w:val="00430AFB"/>
    <w:rsid w:val="00431355"/>
    <w:rsid w:val="0043165F"/>
    <w:rsid w:val="0043182C"/>
    <w:rsid w:val="0043252F"/>
    <w:rsid w:val="00433B3B"/>
    <w:rsid w:val="00434239"/>
    <w:rsid w:val="004344AB"/>
    <w:rsid w:val="004345EA"/>
    <w:rsid w:val="00434D76"/>
    <w:rsid w:val="00434F1A"/>
    <w:rsid w:val="00434FF3"/>
    <w:rsid w:val="004359F8"/>
    <w:rsid w:val="00435B62"/>
    <w:rsid w:val="004370AE"/>
    <w:rsid w:val="004372A1"/>
    <w:rsid w:val="00437307"/>
    <w:rsid w:val="0043747B"/>
    <w:rsid w:val="004376CF"/>
    <w:rsid w:val="004377D2"/>
    <w:rsid w:val="00437971"/>
    <w:rsid w:val="00437DE9"/>
    <w:rsid w:val="004403E0"/>
    <w:rsid w:val="004408C1"/>
    <w:rsid w:val="00440C45"/>
    <w:rsid w:val="00441720"/>
    <w:rsid w:val="00441F01"/>
    <w:rsid w:val="0044288F"/>
    <w:rsid w:val="00442A20"/>
    <w:rsid w:val="00443960"/>
    <w:rsid w:val="00443BAA"/>
    <w:rsid w:val="00443DC6"/>
    <w:rsid w:val="00443E68"/>
    <w:rsid w:val="00446571"/>
    <w:rsid w:val="00446619"/>
    <w:rsid w:val="00446620"/>
    <w:rsid w:val="00446BE9"/>
    <w:rsid w:val="00446CC0"/>
    <w:rsid w:val="00446E4B"/>
    <w:rsid w:val="004470A9"/>
    <w:rsid w:val="00447A74"/>
    <w:rsid w:val="00451A80"/>
    <w:rsid w:val="00451D55"/>
    <w:rsid w:val="004529FC"/>
    <w:rsid w:val="00452DF8"/>
    <w:rsid w:val="004530CC"/>
    <w:rsid w:val="00453191"/>
    <w:rsid w:val="0045338E"/>
    <w:rsid w:val="00453CC3"/>
    <w:rsid w:val="00454CC0"/>
    <w:rsid w:val="00454D5C"/>
    <w:rsid w:val="004551FA"/>
    <w:rsid w:val="004552BA"/>
    <w:rsid w:val="00455461"/>
    <w:rsid w:val="00455538"/>
    <w:rsid w:val="004566FD"/>
    <w:rsid w:val="00456DCD"/>
    <w:rsid w:val="00456EC9"/>
    <w:rsid w:val="00456FA6"/>
    <w:rsid w:val="0045730F"/>
    <w:rsid w:val="0045756A"/>
    <w:rsid w:val="00457703"/>
    <w:rsid w:val="004577A7"/>
    <w:rsid w:val="00457AED"/>
    <w:rsid w:val="00457BAB"/>
    <w:rsid w:val="004604A7"/>
    <w:rsid w:val="004606A1"/>
    <w:rsid w:val="00460FAE"/>
    <w:rsid w:val="0046147C"/>
    <w:rsid w:val="0046167E"/>
    <w:rsid w:val="00461920"/>
    <w:rsid w:val="004619D4"/>
    <w:rsid w:val="00461F92"/>
    <w:rsid w:val="004621A0"/>
    <w:rsid w:val="00462877"/>
    <w:rsid w:val="00462A27"/>
    <w:rsid w:val="00462D6C"/>
    <w:rsid w:val="004641D2"/>
    <w:rsid w:val="004644EA"/>
    <w:rsid w:val="004648D7"/>
    <w:rsid w:val="00464A10"/>
    <w:rsid w:val="0046539D"/>
    <w:rsid w:val="00465E4D"/>
    <w:rsid w:val="004661A9"/>
    <w:rsid w:val="00466E9C"/>
    <w:rsid w:val="00467D32"/>
    <w:rsid w:val="00467F9E"/>
    <w:rsid w:val="0047014F"/>
    <w:rsid w:val="004704C2"/>
    <w:rsid w:val="0047075C"/>
    <w:rsid w:val="00470811"/>
    <w:rsid w:val="004709D6"/>
    <w:rsid w:val="00470AFC"/>
    <w:rsid w:val="00470CBF"/>
    <w:rsid w:val="00471912"/>
    <w:rsid w:val="00471D05"/>
    <w:rsid w:val="00471F1E"/>
    <w:rsid w:val="00472416"/>
    <w:rsid w:val="00472B94"/>
    <w:rsid w:val="00472D83"/>
    <w:rsid w:val="0047351E"/>
    <w:rsid w:val="0047374D"/>
    <w:rsid w:val="0047476F"/>
    <w:rsid w:val="00474D59"/>
    <w:rsid w:val="004757C5"/>
    <w:rsid w:val="00475A8D"/>
    <w:rsid w:val="00475F54"/>
    <w:rsid w:val="00475FA6"/>
    <w:rsid w:val="00476114"/>
    <w:rsid w:val="00476488"/>
    <w:rsid w:val="004766AD"/>
    <w:rsid w:val="00477967"/>
    <w:rsid w:val="0047796A"/>
    <w:rsid w:val="00480454"/>
    <w:rsid w:val="00480C6D"/>
    <w:rsid w:val="004820CD"/>
    <w:rsid w:val="00482990"/>
    <w:rsid w:val="004833BD"/>
    <w:rsid w:val="00483E82"/>
    <w:rsid w:val="0048423B"/>
    <w:rsid w:val="00484B5B"/>
    <w:rsid w:val="00484F76"/>
    <w:rsid w:val="00485356"/>
    <w:rsid w:val="00485447"/>
    <w:rsid w:val="0048559E"/>
    <w:rsid w:val="00485CA4"/>
    <w:rsid w:val="004866ED"/>
    <w:rsid w:val="0048694C"/>
    <w:rsid w:val="004869C8"/>
    <w:rsid w:val="00487FA3"/>
    <w:rsid w:val="00490638"/>
    <w:rsid w:val="0049095A"/>
    <w:rsid w:val="00490DA1"/>
    <w:rsid w:val="00491534"/>
    <w:rsid w:val="0049159E"/>
    <w:rsid w:val="00491BFB"/>
    <w:rsid w:val="00491CA2"/>
    <w:rsid w:val="00492831"/>
    <w:rsid w:val="00492BF5"/>
    <w:rsid w:val="00492C85"/>
    <w:rsid w:val="00493525"/>
    <w:rsid w:val="00493572"/>
    <w:rsid w:val="004935A5"/>
    <w:rsid w:val="00493A77"/>
    <w:rsid w:val="00493AE3"/>
    <w:rsid w:val="00493C68"/>
    <w:rsid w:val="00493EAF"/>
    <w:rsid w:val="00493F55"/>
    <w:rsid w:val="0049469B"/>
    <w:rsid w:val="004947CC"/>
    <w:rsid w:val="0049592A"/>
    <w:rsid w:val="004960F7"/>
    <w:rsid w:val="00496664"/>
    <w:rsid w:val="00496720"/>
    <w:rsid w:val="0049694D"/>
    <w:rsid w:val="0049706D"/>
    <w:rsid w:val="00497143"/>
    <w:rsid w:val="00497667"/>
    <w:rsid w:val="0049791B"/>
    <w:rsid w:val="004A04B9"/>
    <w:rsid w:val="004A0922"/>
    <w:rsid w:val="004A0A25"/>
    <w:rsid w:val="004A0AA9"/>
    <w:rsid w:val="004A0BB1"/>
    <w:rsid w:val="004A0CCE"/>
    <w:rsid w:val="004A13E5"/>
    <w:rsid w:val="004A17E2"/>
    <w:rsid w:val="004A1968"/>
    <w:rsid w:val="004A1A3C"/>
    <w:rsid w:val="004A1E63"/>
    <w:rsid w:val="004A2A3D"/>
    <w:rsid w:val="004A371F"/>
    <w:rsid w:val="004A3B3B"/>
    <w:rsid w:val="004A401D"/>
    <w:rsid w:val="004A4096"/>
    <w:rsid w:val="004A5096"/>
    <w:rsid w:val="004A52AD"/>
    <w:rsid w:val="004A52F4"/>
    <w:rsid w:val="004A5AFA"/>
    <w:rsid w:val="004A67B6"/>
    <w:rsid w:val="004A6BD7"/>
    <w:rsid w:val="004A7323"/>
    <w:rsid w:val="004A7497"/>
    <w:rsid w:val="004A7B4D"/>
    <w:rsid w:val="004B03BA"/>
    <w:rsid w:val="004B0605"/>
    <w:rsid w:val="004B083E"/>
    <w:rsid w:val="004B2115"/>
    <w:rsid w:val="004B21E9"/>
    <w:rsid w:val="004B29C5"/>
    <w:rsid w:val="004B2D5E"/>
    <w:rsid w:val="004B3CA6"/>
    <w:rsid w:val="004B3D99"/>
    <w:rsid w:val="004B3FFA"/>
    <w:rsid w:val="004B41C8"/>
    <w:rsid w:val="004B4338"/>
    <w:rsid w:val="004B4BF9"/>
    <w:rsid w:val="004B4F6C"/>
    <w:rsid w:val="004B4FA9"/>
    <w:rsid w:val="004B53EA"/>
    <w:rsid w:val="004B60C6"/>
    <w:rsid w:val="004B6A7F"/>
    <w:rsid w:val="004B6F89"/>
    <w:rsid w:val="004B79EB"/>
    <w:rsid w:val="004B7EAC"/>
    <w:rsid w:val="004C0613"/>
    <w:rsid w:val="004C08A5"/>
    <w:rsid w:val="004C08D9"/>
    <w:rsid w:val="004C0AD6"/>
    <w:rsid w:val="004C0DA8"/>
    <w:rsid w:val="004C137A"/>
    <w:rsid w:val="004C1D5C"/>
    <w:rsid w:val="004C1EEC"/>
    <w:rsid w:val="004C235A"/>
    <w:rsid w:val="004C2383"/>
    <w:rsid w:val="004C2A15"/>
    <w:rsid w:val="004C2B71"/>
    <w:rsid w:val="004C2CB5"/>
    <w:rsid w:val="004C314C"/>
    <w:rsid w:val="004C3352"/>
    <w:rsid w:val="004C35B0"/>
    <w:rsid w:val="004C3709"/>
    <w:rsid w:val="004C3730"/>
    <w:rsid w:val="004C3E45"/>
    <w:rsid w:val="004C40CE"/>
    <w:rsid w:val="004C445B"/>
    <w:rsid w:val="004C4ACE"/>
    <w:rsid w:val="004C4B67"/>
    <w:rsid w:val="004C4F2A"/>
    <w:rsid w:val="004C4FA6"/>
    <w:rsid w:val="004C539F"/>
    <w:rsid w:val="004C5667"/>
    <w:rsid w:val="004C59E9"/>
    <w:rsid w:val="004C5EB5"/>
    <w:rsid w:val="004C5F6C"/>
    <w:rsid w:val="004C6091"/>
    <w:rsid w:val="004C6156"/>
    <w:rsid w:val="004C61D9"/>
    <w:rsid w:val="004C62E4"/>
    <w:rsid w:val="004C6A3B"/>
    <w:rsid w:val="004C6B1C"/>
    <w:rsid w:val="004C7630"/>
    <w:rsid w:val="004C7A87"/>
    <w:rsid w:val="004C7E2C"/>
    <w:rsid w:val="004C7FDD"/>
    <w:rsid w:val="004D0068"/>
    <w:rsid w:val="004D03E2"/>
    <w:rsid w:val="004D0D17"/>
    <w:rsid w:val="004D0E23"/>
    <w:rsid w:val="004D1012"/>
    <w:rsid w:val="004D11ED"/>
    <w:rsid w:val="004D1C1B"/>
    <w:rsid w:val="004D1F4C"/>
    <w:rsid w:val="004D304E"/>
    <w:rsid w:val="004D336A"/>
    <w:rsid w:val="004D3382"/>
    <w:rsid w:val="004D36BB"/>
    <w:rsid w:val="004D39CE"/>
    <w:rsid w:val="004D3CF0"/>
    <w:rsid w:val="004D3F52"/>
    <w:rsid w:val="004D4387"/>
    <w:rsid w:val="004D55CE"/>
    <w:rsid w:val="004D5857"/>
    <w:rsid w:val="004D58A6"/>
    <w:rsid w:val="004D6175"/>
    <w:rsid w:val="004D63A3"/>
    <w:rsid w:val="004D685D"/>
    <w:rsid w:val="004D6CAB"/>
    <w:rsid w:val="004D722C"/>
    <w:rsid w:val="004D7B5A"/>
    <w:rsid w:val="004D7C6D"/>
    <w:rsid w:val="004D7F5D"/>
    <w:rsid w:val="004E0391"/>
    <w:rsid w:val="004E139E"/>
    <w:rsid w:val="004E18CF"/>
    <w:rsid w:val="004E1D1D"/>
    <w:rsid w:val="004E2445"/>
    <w:rsid w:val="004E26AF"/>
    <w:rsid w:val="004E3585"/>
    <w:rsid w:val="004E359A"/>
    <w:rsid w:val="004E3767"/>
    <w:rsid w:val="004E452B"/>
    <w:rsid w:val="004E45E1"/>
    <w:rsid w:val="004E4788"/>
    <w:rsid w:val="004E47EF"/>
    <w:rsid w:val="004E57CB"/>
    <w:rsid w:val="004E5A77"/>
    <w:rsid w:val="004E5B20"/>
    <w:rsid w:val="004E5FB4"/>
    <w:rsid w:val="004E612F"/>
    <w:rsid w:val="004E643A"/>
    <w:rsid w:val="004E64E2"/>
    <w:rsid w:val="004E6ADE"/>
    <w:rsid w:val="004E764D"/>
    <w:rsid w:val="004E78A4"/>
    <w:rsid w:val="004E7DE7"/>
    <w:rsid w:val="004E7E07"/>
    <w:rsid w:val="004F023F"/>
    <w:rsid w:val="004F0338"/>
    <w:rsid w:val="004F0568"/>
    <w:rsid w:val="004F0588"/>
    <w:rsid w:val="004F0EAB"/>
    <w:rsid w:val="004F14A4"/>
    <w:rsid w:val="004F14EC"/>
    <w:rsid w:val="004F1A7B"/>
    <w:rsid w:val="004F1BEC"/>
    <w:rsid w:val="004F2548"/>
    <w:rsid w:val="004F258F"/>
    <w:rsid w:val="004F28C0"/>
    <w:rsid w:val="004F2B87"/>
    <w:rsid w:val="004F3507"/>
    <w:rsid w:val="004F3559"/>
    <w:rsid w:val="004F378B"/>
    <w:rsid w:val="004F3882"/>
    <w:rsid w:val="004F39EB"/>
    <w:rsid w:val="004F4402"/>
    <w:rsid w:val="004F4764"/>
    <w:rsid w:val="004F555E"/>
    <w:rsid w:val="004F5CED"/>
    <w:rsid w:val="004F5EE5"/>
    <w:rsid w:val="004F5F62"/>
    <w:rsid w:val="004F62BC"/>
    <w:rsid w:val="004F66B0"/>
    <w:rsid w:val="004F68EF"/>
    <w:rsid w:val="004F6C74"/>
    <w:rsid w:val="004F7138"/>
    <w:rsid w:val="004F7205"/>
    <w:rsid w:val="004F7527"/>
    <w:rsid w:val="004F7A33"/>
    <w:rsid w:val="004F7A7E"/>
    <w:rsid w:val="004F7AA7"/>
    <w:rsid w:val="0050025F"/>
    <w:rsid w:val="00500967"/>
    <w:rsid w:val="00500B92"/>
    <w:rsid w:val="00500D68"/>
    <w:rsid w:val="00501018"/>
    <w:rsid w:val="005015B3"/>
    <w:rsid w:val="00501A62"/>
    <w:rsid w:val="00501D16"/>
    <w:rsid w:val="00502461"/>
    <w:rsid w:val="0050302F"/>
    <w:rsid w:val="00503789"/>
    <w:rsid w:val="00503AB2"/>
    <w:rsid w:val="00503FD5"/>
    <w:rsid w:val="005045F8"/>
    <w:rsid w:val="0050506D"/>
    <w:rsid w:val="00505354"/>
    <w:rsid w:val="0050557A"/>
    <w:rsid w:val="00505D67"/>
    <w:rsid w:val="00505E58"/>
    <w:rsid w:val="00506668"/>
    <w:rsid w:val="005068D1"/>
    <w:rsid w:val="00506E00"/>
    <w:rsid w:val="0050785A"/>
    <w:rsid w:val="00510379"/>
    <w:rsid w:val="00510507"/>
    <w:rsid w:val="00510757"/>
    <w:rsid w:val="00510B16"/>
    <w:rsid w:val="00510E67"/>
    <w:rsid w:val="00511089"/>
    <w:rsid w:val="00511111"/>
    <w:rsid w:val="00512376"/>
    <w:rsid w:val="005124CF"/>
    <w:rsid w:val="00512D95"/>
    <w:rsid w:val="005136A6"/>
    <w:rsid w:val="00513862"/>
    <w:rsid w:val="00513B69"/>
    <w:rsid w:val="00513F5E"/>
    <w:rsid w:val="005140FF"/>
    <w:rsid w:val="00514187"/>
    <w:rsid w:val="0051464F"/>
    <w:rsid w:val="0051469C"/>
    <w:rsid w:val="005149C7"/>
    <w:rsid w:val="00514AB4"/>
    <w:rsid w:val="00514C21"/>
    <w:rsid w:val="00514D99"/>
    <w:rsid w:val="00515082"/>
    <w:rsid w:val="00515371"/>
    <w:rsid w:val="005155FD"/>
    <w:rsid w:val="00515790"/>
    <w:rsid w:val="00515A49"/>
    <w:rsid w:val="00515A6A"/>
    <w:rsid w:val="00515FC8"/>
    <w:rsid w:val="005160C0"/>
    <w:rsid w:val="005161B1"/>
    <w:rsid w:val="0051672F"/>
    <w:rsid w:val="00516A3F"/>
    <w:rsid w:val="00516EB6"/>
    <w:rsid w:val="0051704E"/>
    <w:rsid w:val="0051734D"/>
    <w:rsid w:val="0051779C"/>
    <w:rsid w:val="00521504"/>
    <w:rsid w:val="00521D46"/>
    <w:rsid w:val="005233B2"/>
    <w:rsid w:val="00523F0D"/>
    <w:rsid w:val="005243EF"/>
    <w:rsid w:val="005246BB"/>
    <w:rsid w:val="00524A35"/>
    <w:rsid w:val="005251F9"/>
    <w:rsid w:val="00525635"/>
    <w:rsid w:val="005257B9"/>
    <w:rsid w:val="00526087"/>
    <w:rsid w:val="00527511"/>
    <w:rsid w:val="005276CF"/>
    <w:rsid w:val="00527D94"/>
    <w:rsid w:val="00527FE9"/>
    <w:rsid w:val="00530680"/>
    <w:rsid w:val="00530B3E"/>
    <w:rsid w:val="00530DDA"/>
    <w:rsid w:val="00531942"/>
    <w:rsid w:val="00531BCB"/>
    <w:rsid w:val="00532432"/>
    <w:rsid w:val="00532939"/>
    <w:rsid w:val="00532D9A"/>
    <w:rsid w:val="005332D7"/>
    <w:rsid w:val="00533532"/>
    <w:rsid w:val="005337E6"/>
    <w:rsid w:val="00533984"/>
    <w:rsid w:val="005343ED"/>
    <w:rsid w:val="00534C28"/>
    <w:rsid w:val="0053508C"/>
    <w:rsid w:val="0053596C"/>
    <w:rsid w:val="00535A24"/>
    <w:rsid w:val="00535FB5"/>
    <w:rsid w:val="0053688A"/>
    <w:rsid w:val="00536C26"/>
    <w:rsid w:val="00536F09"/>
    <w:rsid w:val="00540077"/>
    <w:rsid w:val="005400C1"/>
    <w:rsid w:val="005401BE"/>
    <w:rsid w:val="005426A5"/>
    <w:rsid w:val="00542CC3"/>
    <w:rsid w:val="00542E5A"/>
    <w:rsid w:val="00543693"/>
    <w:rsid w:val="00543C3A"/>
    <w:rsid w:val="00543D0C"/>
    <w:rsid w:val="005440F0"/>
    <w:rsid w:val="00544199"/>
    <w:rsid w:val="0054467D"/>
    <w:rsid w:val="00544A85"/>
    <w:rsid w:val="00544D9A"/>
    <w:rsid w:val="0054570F"/>
    <w:rsid w:val="00545AD6"/>
    <w:rsid w:val="005467BA"/>
    <w:rsid w:val="00546A90"/>
    <w:rsid w:val="00546D37"/>
    <w:rsid w:val="0054732B"/>
    <w:rsid w:val="00547905"/>
    <w:rsid w:val="00547930"/>
    <w:rsid w:val="00547B6F"/>
    <w:rsid w:val="00547BCC"/>
    <w:rsid w:val="00550257"/>
    <w:rsid w:val="00550DDD"/>
    <w:rsid w:val="00550DE2"/>
    <w:rsid w:val="00551CB3"/>
    <w:rsid w:val="00552C87"/>
    <w:rsid w:val="00553629"/>
    <w:rsid w:val="00553B4E"/>
    <w:rsid w:val="00553B92"/>
    <w:rsid w:val="0055499B"/>
    <w:rsid w:val="00554FCF"/>
    <w:rsid w:val="005557E2"/>
    <w:rsid w:val="005559EA"/>
    <w:rsid w:val="00556098"/>
    <w:rsid w:val="00556EC5"/>
    <w:rsid w:val="00557707"/>
    <w:rsid w:val="00557727"/>
    <w:rsid w:val="0055794F"/>
    <w:rsid w:val="00557FE1"/>
    <w:rsid w:val="005608FD"/>
    <w:rsid w:val="0056090A"/>
    <w:rsid w:val="00561380"/>
    <w:rsid w:val="005617E5"/>
    <w:rsid w:val="00561B11"/>
    <w:rsid w:val="00562006"/>
    <w:rsid w:val="005624CF"/>
    <w:rsid w:val="00562A07"/>
    <w:rsid w:val="0056341F"/>
    <w:rsid w:val="005658B3"/>
    <w:rsid w:val="00565E14"/>
    <w:rsid w:val="00566737"/>
    <w:rsid w:val="005667B7"/>
    <w:rsid w:val="00566F7B"/>
    <w:rsid w:val="00567283"/>
    <w:rsid w:val="00567DDB"/>
    <w:rsid w:val="00567FE7"/>
    <w:rsid w:val="00570379"/>
    <w:rsid w:val="00570531"/>
    <w:rsid w:val="005709E8"/>
    <w:rsid w:val="005716CA"/>
    <w:rsid w:val="00571787"/>
    <w:rsid w:val="005717C6"/>
    <w:rsid w:val="00571B56"/>
    <w:rsid w:val="00571D77"/>
    <w:rsid w:val="005721CD"/>
    <w:rsid w:val="00572756"/>
    <w:rsid w:val="005728DF"/>
    <w:rsid w:val="00572BB4"/>
    <w:rsid w:val="00572CCA"/>
    <w:rsid w:val="0057337E"/>
    <w:rsid w:val="00573662"/>
    <w:rsid w:val="00574A4B"/>
    <w:rsid w:val="00574D85"/>
    <w:rsid w:val="00575121"/>
    <w:rsid w:val="00575813"/>
    <w:rsid w:val="0057624C"/>
    <w:rsid w:val="005762B3"/>
    <w:rsid w:val="0057700D"/>
    <w:rsid w:val="00577766"/>
    <w:rsid w:val="00580267"/>
    <w:rsid w:val="005805D8"/>
    <w:rsid w:val="00580896"/>
    <w:rsid w:val="00580B7E"/>
    <w:rsid w:val="0058107E"/>
    <w:rsid w:val="00581590"/>
    <w:rsid w:val="00581616"/>
    <w:rsid w:val="005820F9"/>
    <w:rsid w:val="00582147"/>
    <w:rsid w:val="0058235E"/>
    <w:rsid w:val="005823B8"/>
    <w:rsid w:val="005831BA"/>
    <w:rsid w:val="005831F4"/>
    <w:rsid w:val="005833D4"/>
    <w:rsid w:val="00583969"/>
    <w:rsid w:val="00583A68"/>
    <w:rsid w:val="0058426A"/>
    <w:rsid w:val="005844D6"/>
    <w:rsid w:val="005846F6"/>
    <w:rsid w:val="00584B4A"/>
    <w:rsid w:val="00585BB0"/>
    <w:rsid w:val="00586328"/>
    <w:rsid w:val="005864DF"/>
    <w:rsid w:val="0058737E"/>
    <w:rsid w:val="0058744C"/>
    <w:rsid w:val="00587DC7"/>
    <w:rsid w:val="00587EA2"/>
    <w:rsid w:val="005909CF"/>
    <w:rsid w:val="00590FF3"/>
    <w:rsid w:val="00591B22"/>
    <w:rsid w:val="00592183"/>
    <w:rsid w:val="0059226F"/>
    <w:rsid w:val="00592536"/>
    <w:rsid w:val="0059259A"/>
    <w:rsid w:val="00592733"/>
    <w:rsid w:val="00592A52"/>
    <w:rsid w:val="0059350E"/>
    <w:rsid w:val="00594150"/>
    <w:rsid w:val="00594B51"/>
    <w:rsid w:val="005950B3"/>
    <w:rsid w:val="00595215"/>
    <w:rsid w:val="005959B3"/>
    <w:rsid w:val="00596187"/>
    <w:rsid w:val="005971DF"/>
    <w:rsid w:val="0059765D"/>
    <w:rsid w:val="005A04C9"/>
    <w:rsid w:val="005A0792"/>
    <w:rsid w:val="005A0B8F"/>
    <w:rsid w:val="005A0BD1"/>
    <w:rsid w:val="005A0F85"/>
    <w:rsid w:val="005A1333"/>
    <w:rsid w:val="005A1811"/>
    <w:rsid w:val="005A1A7F"/>
    <w:rsid w:val="005A1C10"/>
    <w:rsid w:val="005A1E58"/>
    <w:rsid w:val="005A2628"/>
    <w:rsid w:val="005A28AA"/>
    <w:rsid w:val="005A3476"/>
    <w:rsid w:val="005A376F"/>
    <w:rsid w:val="005A3910"/>
    <w:rsid w:val="005A3B8B"/>
    <w:rsid w:val="005A3DBC"/>
    <w:rsid w:val="005A43AC"/>
    <w:rsid w:val="005A43C5"/>
    <w:rsid w:val="005A4528"/>
    <w:rsid w:val="005A4D41"/>
    <w:rsid w:val="005A4FBE"/>
    <w:rsid w:val="005A54A8"/>
    <w:rsid w:val="005A54EC"/>
    <w:rsid w:val="005A5DE5"/>
    <w:rsid w:val="005A652C"/>
    <w:rsid w:val="005A6BD8"/>
    <w:rsid w:val="005A6DEB"/>
    <w:rsid w:val="005A6F2F"/>
    <w:rsid w:val="005A7545"/>
    <w:rsid w:val="005B047A"/>
    <w:rsid w:val="005B0C65"/>
    <w:rsid w:val="005B0E1F"/>
    <w:rsid w:val="005B101B"/>
    <w:rsid w:val="005B15DB"/>
    <w:rsid w:val="005B1FBE"/>
    <w:rsid w:val="005B247A"/>
    <w:rsid w:val="005B26A1"/>
    <w:rsid w:val="005B2E0A"/>
    <w:rsid w:val="005B35CB"/>
    <w:rsid w:val="005B36FC"/>
    <w:rsid w:val="005B3D94"/>
    <w:rsid w:val="005B3E01"/>
    <w:rsid w:val="005B4768"/>
    <w:rsid w:val="005B4A01"/>
    <w:rsid w:val="005B4AE7"/>
    <w:rsid w:val="005B4EE6"/>
    <w:rsid w:val="005B5066"/>
    <w:rsid w:val="005B5723"/>
    <w:rsid w:val="005B5A61"/>
    <w:rsid w:val="005B5BBA"/>
    <w:rsid w:val="005B5DBD"/>
    <w:rsid w:val="005B637B"/>
    <w:rsid w:val="005B6544"/>
    <w:rsid w:val="005B66A3"/>
    <w:rsid w:val="005B6820"/>
    <w:rsid w:val="005B69D1"/>
    <w:rsid w:val="005B6D40"/>
    <w:rsid w:val="005B6F08"/>
    <w:rsid w:val="005B6FE6"/>
    <w:rsid w:val="005B70E4"/>
    <w:rsid w:val="005B7474"/>
    <w:rsid w:val="005C1604"/>
    <w:rsid w:val="005C2471"/>
    <w:rsid w:val="005C2535"/>
    <w:rsid w:val="005C3A32"/>
    <w:rsid w:val="005C46AC"/>
    <w:rsid w:val="005C478F"/>
    <w:rsid w:val="005C47C3"/>
    <w:rsid w:val="005C4AEF"/>
    <w:rsid w:val="005C4F89"/>
    <w:rsid w:val="005C4FEA"/>
    <w:rsid w:val="005C5226"/>
    <w:rsid w:val="005C60D3"/>
    <w:rsid w:val="005C6C95"/>
    <w:rsid w:val="005C74B5"/>
    <w:rsid w:val="005D01E9"/>
    <w:rsid w:val="005D03D5"/>
    <w:rsid w:val="005D08F9"/>
    <w:rsid w:val="005D176F"/>
    <w:rsid w:val="005D190A"/>
    <w:rsid w:val="005D2070"/>
    <w:rsid w:val="005D21AE"/>
    <w:rsid w:val="005D2F68"/>
    <w:rsid w:val="005D2FBE"/>
    <w:rsid w:val="005D374C"/>
    <w:rsid w:val="005D37CA"/>
    <w:rsid w:val="005D3986"/>
    <w:rsid w:val="005D3B48"/>
    <w:rsid w:val="005D4094"/>
    <w:rsid w:val="005D473A"/>
    <w:rsid w:val="005D4850"/>
    <w:rsid w:val="005D4C6A"/>
    <w:rsid w:val="005D4FAB"/>
    <w:rsid w:val="005D51B7"/>
    <w:rsid w:val="005D578E"/>
    <w:rsid w:val="005D57A1"/>
    <w:rsid w:val="005D5AB0"/>
    <w:rsid w:val="005D5F85"/>
    <w:rsid w:val="005D645D"/>
    <w:rsid w:val="005D6DCF"/>
    <w:rsid w:val="005D7266"/>
    <w:rsid w:val="005D7895"/>
    <w:rsid w:val="005E0207"/>
    <w:rsid w:val="005E03A1"/>
    <w:rsid w:val="005E0688"/>
    <w:rsid w:val="005E0893"/>
    <w:rsid w:val="005E0C4A"/>
    <w:rsid w:val="005E154A"/>
    <w:rsid w:val="005E1A9B"/>
    <w:rsid w:val="005E1AD5"/>
    <w:rsid w:val="005E1E22"/>
    <w:rsid w:val="005E2EDB"/>
    <w:rsid w:val="005E3342"/>
    <w:rsid w:val="005E3669"/>
    <w:rsid w:val="005E4023"/>
    <w:rsid w:val="005E403A"/>
    <w:rsid w:val="005E47FA"/>
    <w:rsid w:val="005E5A55"/>
    <w:rsid w:val="005E5D25"/>
    <w:rsid w:val="005E633D"/>
    <w:rsid w:val="005E6842"/>
    <w:rsid w:val="005E6D4E"/>
    <w:rsid w:val="005E6DCD"/>
    <w:rsid w:val="005E7D34"/>
    <w:rsid w:val="005F0252"/>
    <w:rsid w:val="005F09EF"/>
    <w:rsid w:val="005F11AE"/>
    <w:rsid w:val="005F1A4A"/>
    <w:rsid w:val="005F1EEB"/>
    <w:rsid w:val="005F29DA"/>
    <w:rsid w:val="005F2A16"/>
    <w:rsid w:val="005F2CDC"/>
    <w:rsid w:val="005F3430"/>
    <w:rsid w:val="005F3492"/>
    <w:rsid w:val="005F483D"/>
    <w:rsid w:val="005F4C85"/>
    <w:rsid w:val="005F4DBA"/>
    <w:rsid w:val="005F5577"/>
    <w:rsid w:val="005F592F"/>
    <w:rsid w:val="005F633E"/>
    <w:rsid w:val="005F6738"/>
    <w:rsid w:val="005F6F80"/>
    <w:rsid w:val="005F717E"/>
    <w:rsid w:val="005F73F4"/>
    <w:rsid w:val="005F7D34"/>
    <w:rsid w:val="006000EE"/>
    <w:rsid w:val="006002D9"/>
    <w:rsid w:val="00600C9B"/>
    <w:rsid w:val="00600DC5"/>
    <w:rsid w:val="0060102F"/>
    <w:rsid w:val="006016FB"/>
    <w:rsid w:val="00601749"/>
    <w:rsid w:val="00601E41"/>
    <w:rsid w:val="00601E86"/>
    <w:rsid w:val="00601F2D"/>
    <w:rsid w:val="006029E5"/>
    <w:rsid w:val="0060330B"/>
    <w:rsid w:val="0060346B"/>
    <w:rsid w:val="00603C22"/>
    <w:rsid w:val="00603D78"/>
    <w:rsid w:val="006041B3"/>
    <w:rsid w:val="006041FE"/>
    <w:rsid w:val="00604540"/>
    <w:rsid w:val="00604D29"/>
    <w:rsid w:val="00604EF6"/>
    <w:rsid w:val="00605381"/>
    <w:rsid w:val="006056E7"/>
    <w:rsid w:val="0060614E"/>
    <w:rsid w:val="00606B80"/>
    <w:rsid w:val="00606F26"/>
    <w:rsid w:val="00607125"/>
    <w:rsid w:val="00607488"/>
    <w:rsid w:val="00607B41"/>
    <w:rsid w:val="00607F83"/>
    <w:rsid w:val="0061002D"/>
    <w:rsid w:val="0061013E"/>
    <w:rsid w:val="00610A25"/>
    <w:rsid w:val="00610D61"/>
    <w:rsid w:val="00611ACA"/>
    <w:rsid w:val="00612385"/>
    <w:rsid w:val="006125F0"/>
    <w:rsid w:val="00612C83"/>
    <w:rsid w:val="00612D2C"/>
    <w:rsid w:val="00612F4C"/>
    <w:rsid w:val="006140D0"/>
    <w:rsid w:val="006141A2"/>
    <w:rsid w:val="006147B9"/>
    <w:rsid w:val="006150FE"/>
    <w:rsid w:val="00615323"/>
    <w:rsid w:val="006154CD"/>
    <w:rsid w:val="0061596D"/>
    <w:rsid w:val="00616148"/>
    <w:rsid w:val="00616887"/>
    <w:rsid w:val="00616DA3"/>
    <w:rsid w:val="00617679"/>
    <w:rsid w:val="0061768E"/>
    <w:rsid w:val="00617D47"/>
    <w:rsid w:val="00617F2B"/>
    <w:rsid w:val="006202B5"/>
    <w:rsid w:val="0062072D"/>
    <w:rsid w:val="006217F6"/>
    <w:rsid w:val="0062181B"/>
    <w:rsid w:val="00622152"/>
    <w:rsid w:val="00622290"/>
    <w:rsid w:val="00622572"/>
    <w:rsid w:val="006227D6"/>
    <w:rsid w:val="0062327B"/>
    <w:rsid w:val="00623354"/>
    <w:rsid w:val="006242DA"/>
    <w:rsid w:val="00624E77"/>
    <w:rsid w:val="00625B78"/>
    <w:rsid w:val="00625B8F"/>
    <w:rsid w:val="00626363"/>
    <w:rsid w:val="006274BC"/>
    <w:rsid w:val="0062785D"/>
    <w:rsid w:val="00627D02"/>
    <w:rsid w:val="00627E43"/>
    <w:rsid w:val="00627F6C"/>
    <w:rsid w:val="00630050"/>
    <w:rsid w:val="00630ADA"/>
    <w:rsid w:val="00630DA8"/>
    <w:rsid w:val="0063269E"/>
    <w:rsid w:val="00632856"/>
    <w:rsid w:val="00632E59"/>
    <w:rsid w:val="0063300F"/>
    <w:rsid w:val="006343EC"/>
    <w:rsid w:val="006343F2"/>
    <w:rsid w:val="00634426"/>
    <w:rsid w:val="0063528C"/>
    <w:rsid w:val="0063567B"/>
    <w:rsid w:val="00635DD7"/>
    <w:rsid w:val="00635EDE"/>
    <w:rsid w:val="006361CF"/>
    <w:rsid w:val="0063651F"/>
    <w:rsid w:val="006367A4"/>
    <w:rsid w:val="006367D9"/>
    <w:rsid w:val="00636B2C"/>
    <w:rsid w:val="00637920"/>
    <w:rsid w:val="00637D46"/>
    <w:rsid w:val="00640C85"/>
    <w:rsid w:val="006411DB"/>
    <w:rsid w:val="00641AE2"/>
    <w:rsid w:val="00641B14"/>
    <w:rsid w:val="00641BB8"/>
    <w:rsid w:val="00642008"/>
    <w:rsid w:val="006429BF"/>
    <w:rsid w:val="00642A8A"/>
    <w:rsid w:val="006433BD"/>
    <w:rsid w:val="0064391D"/>
    <w:rsid w:val="00643A8C"/>
    <w:rsid w:val="00643AFA"/>
    <w:rsid w:val="00643E4B"/>
    <w:rsid w:val="00644128"/>
    <w:rsid w:val="00645169"/>
    <w:rsid w:val="006460DE"/>
    <w:rsid w:val="0064615B"/>
    <w:rsid w:val="00646550"/>
    <w:rsid w:val="00647694"/>
    <w:rsid w:val="00647891"/>
    <w:rsid w:val="00651E62"/>
    <w:rsid w:val="00652189"/>
    <w:rsid w:val="00652E6B"/>
    <w:rsid w:val="00653044"/>
    <w:rsid w:val="0065319E"/>
    <w:rsid w:val="00653BEA"/>
    <w:rsid w:val="0065424A"/>
    <w:rsid w:val="00654793"/>
    <w:rsid w:val="00654795"/>
    <w:rsid w:val="006549CB"/>
    <w:rsid w:val="006552F7"/>
    <w:rsid w:val="00655D80"/>
    <w:rsid w:val="00655E54"/>
    <w:rsid w:val="00656205"/>
    <w:rsid w:val="00656539"/>
    <w:rsid w:val="00656690"/>
    <w:rsid w:val="006567F5"/>
    <w:rsid w:val="00656F9C"/>
    <w:rsid w:val="00657223"/>
    <w:rsid w:val="00657605"/>
    <w:rsid w:val="00660530"/>
    <w:rsid w:val="00661785"/>
    <w:rsid w:val="006619A9"/>
    <w:rsid w:val="00661C96"/>
    <w:rsid w:val="006624F7"/>
    <w:rsid w:val="00663B74"/>
    <w:rsid w:val="006646DA"/>
    <w:rsid w:val="00664947"/>
    <w:rsid w:val="006649F8"/>
    <w:rsid w:val="00664DD6"/>
    <w:rsid w:val="00664E71"/>
    <w:rsid w:val="00664EAA"/>
    <w:rsid w:val="006650EE"/>
    <w:rsid w:val="00665808"/>
    <w:rsid w:val="006659E4"/>
    <w:rsid w:val="0066600C"/>
    <w:rsid w:val="00666166"/>
    <w:rsid w:val="00666534"/>
    <w:rsid w:val="00666930"/>
    <w:rsid w:val="00666940"/>
    <w:rsid w:val="00667043"/>
    <w:rsid w:val="00667457"/>
    <w:rsid w:val="006676A7"/>
    <w:rsid w:val="0066796A"/>
    <w:rsid w:val="00667C57"/>
    <w:rsid w:val="00667C6F"/>
    <w:rsid w:val="00670108"/>
    <w:rsid w:val="00670624"/>
    <w:rsid w:val="00672177"/>
    <w:rsid w:val="0067221B"/>
    <w:rsid w:val="006724A8"/>
    <w:rsid w:val="00672965"/>
    <w:rsid w:val="00672DD2"/>
    <w:rsid w:val="006733C8"/>
    <w:rsid w:val="00673CB4"/>
    <w:rsid w:val="00674033"/>
    <w:rsid w:val="006740D7"/>
    <w:rsid w:val="00674CA4"/>
    <w:rsid w:val="00675474"/>
    <w:rsid w:val="00675BF5"/>
    <w:rsid w:val="00675C37"/>
    <w:rsid w:val="006763BF"/>
    <w:rsid w:val="0067647D"/>
    <w:rsid w:val="00676707"/>
    <w:rsid w:val="00676A0B"/>
    <w:rsid w:val="00677F0B"/>
    <w:rsid w:val="006800C1"/>
    <w:rsid w:val="006801EC"/>
    <w:rsid w:val="006807F5"/>
    <w:rsid w:val="0068121A"/>
    <w:rsid w:val="00681315"/>
    <w:rsid w:val="006813C0"/>
    <w:rsid w:val="006815B3"/>
    <w:rsid w:val="00681DE4"/>
    <w:rsid w:val="00681F32"/>
    <w:rsid w:val="00682951"/>
    <w:rsid w:val="00682E7D"/>
    <w:rsid w:val="00683001"/>
    <w:rsid w:val="006831FC"/>
    <w:rsid w:val="00683209"/>
    <w:rsid w:val="00683442"/>
    <w:rsid w:val="00683A31"/>
    <w:rsid w:val="00683F2F"/>
    <w:rsid w:val="0068410D"/>
    <w:rsid w:val="0068458A"/>
    <w:rsid w:val="006845E8"/>
    <w:rsid w:val="00684CF2"/>
    <w:rsid w:val="0068528A"/>
    <w:rsid w:val="006855F3"/>
    <w:rsid w:val="00685C86"/>
    <w:rsid w:val="00686033"/>
    <w:rsid w:val="006865DA"/>
    <w:rsid w:val="006866B0"/>
    <w:rsid w:val="00686F74"/>
    <w:rsid w:val="0068706C"/>
    <w:rsid w:val="006870CE"/>
    <w:rsid w:val="00687125"/>
    <w:rsid w:val="0068787D"/>
    <w:rsid w:val="00687D3E"/>
    <w:rsid w:val="00690556"/>
    <w:rsid w:val="006910E8"/>
    <w:rsid w:val="00691C2E"/>
    <w:rsid w:val="0069438B"/>
    <w:rsid w:val="00694821"/>
    <w:rsid w:val="00694F85"/>
    <w:rsid w:val="00694F9C"/>
    <w:rsid w:val="0069522D"/>
    <w:rsid w:val="0069552B"/>
    <w:rsid w:val="00695761"/>
    <w:rsid w:val="0069652E"/>
    <w:rsid w:val="00696C61"/>
    <w:rsid w:val="00697115"/>
    <w:rsid w:val="00697770"/>
    <w:rsid w:val="00697D45"/>
    <w:rsid w:val="006A0249"/>
    <w:rsid w:val="006A0284"/>
    <w:rsid w:val="006A05F8"/>
    <w:rsid w:val="006A0A48"/>
    <w:rsid w:val="006A14D2"/>
    <w:rsid w:val="006A1CC9"/>
    <w:rsid w:val="006A1F2A"/>
    <w:rsid w:val="006A2653"/>
    <w:rsid w:val="006A2F6E"/>
    <w:rsid w:val="006A3599"/>
    <w:rsid w:val="006A3B5D"/>
    <w:rsid w:val="006A3E3A"/>
    <w:rsid w:val="006A3E5B"/>
    <w:rsid w:val="006A416B"/>
    <w:rsid w:val="006A4171"/>
    <w:rsid w:val="006A432B"/>
    <w:rsid w:val="006A4770"/>
    <w:rsid w:val="006A550F"/>
    <w:rsid w:val="006A551C"/>
    <w:rsid w:val="006A5C6F"/>
    <w:rsid w:val="006A5FD6"/>
    <w:rsid w:val="006A64B2"/>
    <w:rsid w:val="006A65DB"/>
    <w:rsid w:val="006A6B58"/>
    <w:rsid w:val="006A73D5"/>
    <w:rsid w:val="006A7C58"/>
    <w:rsid w:val="006B010D"/>
    <w:rsid w:val="006B0259"/>
    <w:rsid w:val="006B0950"/>
    <w:rsid w:val="006B0977"/>
    <w:rsid w:val="006B11E8"/>
    <w:rsid w:val="006B1220"/>
    <w:rsid w:val="006B1373"/>
    <w:rsid w:val="006B166E"/>
    <w:rsid w:val="006B17A5"/>
    <w:rsid w:val="006B1BA8"/>
    <w:rsid w:val="006B2497"/>
    <w:rsid w:val="006B2567"/>
    <w:rsid w:val="006B2D98"/>
    <w:rsid w:val="006B3064"/>
    <w:rsid w:val="006B33E7"/>
    <w:rsid w:val="006B364C"/>
    <w:rsid w:val="006B3A1E"/>
    <w:rsid w:val="006B4C58"/>
    <w:rsid w:val="006B5186"/>
    <w:rsid w:val="006B5222"/>
    <w:rsid w:val="006B563B"/>
    <w:rsid w:val="006B6714"/>
    <w:rsid w:val="006B716B"/>
    <w:rsid w:val="006B71DC"/>
    <w:rsid w:val="006B793A"/>
    <w:rsid w:val="006C0601"/>
    <w:rsid w:val="006C10B1"/>
    <w:rsid w:val="006C134F"/>
    <w:rsid w:val="006C221F"/>
    <w:rsid w:val="006C22D9"/>
    <w:rsid w:val="006C290E"/>
    <w:rsid w:val="006C2A4B"/>
    <w:rsid w:val="006C2D60"/>
    <w:rsid w:val="006C34DD"/>
    <w:rsid w:val="006C34DF"/>
    <w:rsid w:val="006C4900"/>
    <w:rsid w:val="006C4CEF"/>
    <w:rsid w:val="006C506B"/>
    <w:rsid w:val="006C507B"/>
    <w:rsid w:val="006C50F1"/>
    <w:rsid w:val="006C5882"/>
    <w:rsid w:val="006C5B18"/>
    <w:rsid w:val="006C5DBF"/>
    <w:rsid w:val="006C6750"/>
    <w:rsid w:val="006C6AA5"/>
    <w:rsid w:val="006C6F72"/>
    <w:rsid w:val="006D006B"/>
    <w:rsid w:val="006D0E1A"/>
    <w:rsid w:val="006D1428"/>
    <w:rsid w:val="006D15CA"/>
    <w:rsid w:val="006D1E93"/>
    <w:rsid w:val="006D2177"/>
    <w:rsid w:val="006D2783"/>
    <w:rsid w:val="006D29A9"/>
    <w:rsid w:val="006D2B4A"/>
    <w:rsid w:val="006D399A"/>
    <w:rsid w:val="006D39AE"/>
    <w:rsid w:val="006D40D6"/>
    <w:rsid w:val="006D4183"/>
    <w:rsid w:val="006D4553"/>
    <w:rsid w:val="006D4FEF"/>
    <w:rsid w:val="006D5513"/>
    <w:rsid w:val="006D5768"/>
    <w:rsid w:val="006D6CD7"/>
    <w:rsid w:val="006D6E5D"/>
    <w:rsid w:val="006D6F77"/>
    <w:rsid w:val="006D7243"/>
    <w:rsid w:val="006D730A"/>
    <w:rsid w:val="006D7614"/>
    <w:rsid w:val="006D77F5"/>
    <w:rsid w:val="006D78AA"/>
    <w:rsid w:val="006D7B0F"/>
    <w:rsid w:val="006D7BFD"/>
    <w:rsid w:val="006E00DC"/>
    <w:rsid w:val="006E01F9"/>
    <w:rsid w:val="006E091C"/>
    <w:rsid w:val="006E1124"/>
    <w:rsid w:val="006E17E9"/>
    <w:rsid w:val="006E1FB1"/>
    <w:rsid w:val="006E2110"/>
    <w:rsid w:val="006E211C"/>
    <w:rsid w:val="006E2634"/>
    <w:rsid w:val="006E2951"/>
    <w:rsid w:val="006E2FF4"/>
    <w:rsid w:val="006E36F8"/>
    <w:rsid w:val="006E38EC"/>
    <w:rsid w:val="006E3D57"/>
    <w:rsid w:val="006E3D7F"/>
    <w:rsid w:val="006E41DD"/>
    <w:rsid w:val="006E42B5"/>
    <w:rsid w:val="006E4C10"/>
    <w:rsid w:val="006E5422"/>
    <w:rsid w:val="006E56D4"/>
    <w:rsid w:val="006E5E51"/>
    <w:rsid w:val="006E6101"/>
    <w:rsid w:val="006E62F6"/>
    <w:rsid w:val="006E6586"/>
    <w:rsid w:val="006E6B6A"/>
    <w:rsid w:val="006E7419"/>
    <w:rsid w:val="006E7760"/>
    <w:rsid w:val="006F10CA"/>
    <w:rsid w:val="006F10D9"/>
    <w:rsid w:val="006F116F"/>
    <w:rsid w:val="006F1485"/>
    <w:rsid w:val="006F151A"/>
    <w:rsid w:val="006F18BF"/>
    <w:rsid w:val="006F1BBD"/>
    <w:rsid w:val="006F216A"/>
    <w:rsid w:val="006F21BA"/>
    <w:rsid w:val="006F2479"/>
    <w:rsid w:val="006F266E"/>
    <w:rsid w:val="006F2D3A"/>
    <w:rsid w:val="006F2EF6"/>
    <w:rsid w:val="006F3316"/>
    <w:rsid w:val="006F406A"/>
    <w:rsid w:val="006F457B"/>
    <w:rsid w:val="006F520A"/>
    <w:rsid w:val="006F5266"/>
    <w:rsid w:val="006F5363"/>
    <w:rsid w:val="006F538D"/>
    <w:rsid w:val="006F58A9"/>
    <w:rsid w:val="006F5C5D"/>
    <w:rsid w:val="006F5FE7"/>
    <w:rsid w:val="006F6416"/>
    <w:rsid w:val="006F69AD"/>
    <w:rsid w:val="006F7676"/>
    <w:rsid w:val="006F7782"/>
    <w:rsid w:val="006F78C8"/>
    <w:rsid w:val="006F79EF"/>
    <w:rsid w:val="006F7A17"/>
    <w:rsid w:val="006F7C34"/>
    <w:rsid w:val="007007D9"/>
    <w:rsid w:val="00700B24"/>
    <w:rsid w:val="00700EBD"/>
    <w:rsid w:val="007016D0"/>
    <w:rsid w:val="00702191"/>
    <w:rsid w:val="0070220A"/>
    <w:rsid w:val="00702671"/>
    <w:rsid w:val="007029F4"/>
    <w:rsid w:val="007031A5"/>
    <w:rsid w:val="00703374"/>
    <w:rsid w:val="0070397E"/>
    <w:rsid w:val="00703A99"/>
    <w:rsid w:val="00703EAE"/>
    <w:rsid w:val="0070569E"/>
    <w:rsid w:val="00705E21"/>
    <w:rsid w:val="00705E2E"/>
    <w:rsid w:val="00706017"/>
    <w:rsid w:val="0070611E"/>
    <w:rsid w:val="007061D8"/>
    <w:rsid w:val="007061FF"/>
    <w:rsid w:val="00706433"/>
    <w:rsid w:val="00706728"/>
    <w:rsid w:val="007071DB"/>
    <w:rsid w:val="00707672"/>
    <w:rsid w:val="00707727"/>
    <w:rsid w:val="00707A66"/>
    <w:rsid w:val="00710454"/>
    <w:rsid w:val="00710E32"/>
    <w:rsid w:val="007111EB"/>
    <w:rsid w:val="0071133F"/>
    <w:rsid w:val="00711C67"/>
    <w:rsid w:val="00711E7E"/>
    <w:rsid w:val="00712098"/>
    <w:rsid w:val="0071225F"/>
    <w:rsid w:val="00712467"/>
    <w:rsid w:val="007124ED"/>
    <w:rsid w:val="007128CF"/>
    <w:rsid w:val="00712C2B"/>
    <w:rsid w:val="00712DA7"/>
    <w:rsid w:val="00713249"/>
    <w:rsid w:val="0071369B"/>
    <w:rsid w:val="007142FB"/>
    <w:rsid w:val="007154A5"/>
    <w:rsid w:val="00715712"/>
    <w:rsid w:val="00715F0E"/>
    <w:rsid w:val="0071686D"/>
    <w:rsid w:val="00717891"/>
    <w:rsid w:val="00717AA3"/>
    <w:rsid w:val="00717C97"/>
    <w:rsid w:val="00717CFE"/>
    <w:rsid w:val="007201D0"/>
    <w:rsid w:val="00720427"/>
    <w:rsid w:val="0072077B"/>
    <w:rsid w:val="00720CB3"/>
    <w:rsid w:val="0072230E"/>
    <w:rsid w:val="007229B3"/>
    <w:rsid w:val="00722E33"/>
    <w:rsid w:val="007232D2"/>
    <w:rsid w:val="007238FE"/>
    <w:rsid w:val="00724442"/>
    <w:rsid w:val="00724664"/>
    <w:rsid w:val="00724B8E"/>
    <w:rsid w:val="00724F2E"/>
    <w:rsid w:val="0072591F"/>
    <w:rsid w:val="00725B32"/>
    <w:rsid w:val="00725FCC"/>
    <w:rsid w:val="00726525"/>
    <w:rsid w:val="007266E9"/>
    <w:rsid w:val="00727A6F"/>
    <w:rsid w:val="00727C08"/>
    <w:rsid w:val="00727C8F"/>
    <w:rsid w:val="00727C93"/>
    <w:rsid w:val="00730B1A"/>
    <w:rsid w:val="007314E9"/>
    <w:rsid w:val="00731B32"/>
    <w:rsid w:val="00732CE8"/>
    <w:rsid w:val="00733BD8"/>
    <w:rsid w:val="00733BDE"/>
    <w:rsid w:val="00733D39"/>
    <w:rsid w:val="007344CD"/>
    <w:rsid w:val="0073455F"/>
    <w:rsid w:val="007347AB"/>
    <w:rsid w:val="00734CBD"/>
    <w:rsid w:val="00735308"/>
    <w:rsid w:val="007354B7"/>
    <w:rsid w:val="00735633"/>
    <w:rsid w:val="007362ED"/>
    <w:rsid w:val="0073775D"/>
    <w:rsid w:val="00737A70"/>
    <w:rsid w:val="00737ED4"/>
    <w:rsid w:val="00740361"/>
    <w:rsid w:val="00740473"/>
    <w:rsid w:val="007410CF"/>
    <w:rsid w:val="00741147"/>
    <w:rsid w:val="00741BC9"/>
    <w:rsid w:val="00742033"/>
    <w:rsid w:val="007423AE"/>
    <w:rsid w:val="007424AF"/>
    <w:rsid w:val="0074320A"/>
    <w:rsid w:val="0074427F"/>
    <w:rsid w:val="007442E1"/>
    <w:rsid w:val="00744607"/>
    <w:rsid w:val="00744F01"/>
    <w:rsid w:val="00744F22"/>
    <w:rsid w:val="007451CA"/>
    <w:rsid w:val="00745341"/>
    <w:rsid w:val="0074547D"/>
    <w:rsid w:val="00745D2D"/>
    <w:rsid w:val="007466B2"/>
    <w:rsid w:val="007466B4"/>
    <w:rsid w:val="00746E21"/>
    <w:rsid w:val="00746ED3"/>
    <w:rsid w:val="00746F17"/>
    <w:rsid w:val="0074753E"/>
    <w:rsid w:val="00747C52"/>
    <w:rsid w:val="00750839"/>
    <w:rsid w:val="0075111F"/>
    <w:rsid w:val="007515F5"/>
    <w:rsid w:val="00751D86"/>
    <w:rsid w:val="007522F7"/>
    <w:rsid w:val="0075305E"/>
    <w:rsid w:val="00753694"/>
    <w:rsid w:val="007536E9"/>
    <w:rsid w:val="00753CAA"/>
    <w:rsid w:val="00753D88"/>
    <w:rsid w:val="00754BA9"/>
    <w:rsid w:val="00755470"/>
    <w:rsid w:val="007555F6"/>
    <w:rsid w:val="007555FD"/>
    <w:rsid w:val="00756A26"/>
    <w:rsid w:val="00756C4B"/>
    <w:rsid w:val="0075745F"/>
    <w:rsid w:val="0076013F"/>
    <w:rsid w:val="007605D4"/>
    <w:rsid w:val="0076076B"/>
    <w:rsid w:val="00760CDF"/>
    <w:rsid w:val="00761101"/>
    <w:rsid w:val="0076221E"/>
    <w:rsid w:val="00762840"/>
    <w:rsid w:val="007628B9"/>
    <w:rsid w:val="00762C77"/>
    <w:rsid w:val="00762F94"/>
    <w:rsid w:val="00763309"/>
    <w:rsid w:val="0076450C"/>
    <w:rsid w:val="00764A47"/>
    <w:rsid w:val="00764DC5"/>
    <w:rsid w:val="00765160"/>
    <w:rsid w:val="00765430"/>
    <w:rsid w:val="007664DD"/>
    <w:rsid w:val="00766881"/>
    <w:rsid w:val="007668D7"/>
    <w:rsid w:val="0076695C"/>
    <w:rsid w:val="00767D85"/>
    <w:rsid w:val="00767DE8"/>
    <w:rsid w:val="00770F87"/>
    <w:rsid w:val="007714A8"/>
    <w:rsid w:val="0077179C"/>
    <w:rsid w:val="007722C9"/>
    <w:rsid w:val="00772545"/>
    <w:rsid w:val="007727B2"/>
    <w:rsid w:val="00773147"/>
    <w:rsid w:val="007733D8"/>
    <w:rsid w:val="00773AEA"/>
    <w:rsid w:val="00773B5F"/>
    <w:rsid w:val="00773CE2"/>
    <w:rsid w:val="007741CD"/>
    <w:rsid w:val="007744BD"/>
    <w:rsid w:val="00774789"/>
    <w:rsid w:val="00774FD9"/>
    <w:rsid w:val="0077552E"/>
    <w:rsid w:val="00775B50"/>
    <w:rsid w:val="00775B75"/>
    <w:rsid w:val="007760E9"/>
    <w:rsid w:val="0077643D"/>
    <w:rsid w:val="00776E19"/>
    <w:rsid w:val="00777110"/>
    <w:rsid w:val="007771BB"/>
    <w:rsid w:val="00780420"/>
    <w:rsid w:val="0078043D"/>
    <w:rsid w:val="007804AA"/>
    <w:rsid w:val="00780D05"/>
    <w:rsid w:val="00780D07"/>
    <w:rsid w:val="00780D12"/>
    <w:rsid w:val="0078238E"/>
    <w:rsid w:val="0078246E"/>
    <w:rsid w:val="007827B4"/>
    <w:rsid w:val="007831F0"/>
    <w:rsid w:val="00783724"/>
    <w:rsid w:val="00783899"/>
    <w:rsid w:val="00783A3E"/>
    <w:rsid w:val="00783E4A"/>
    <w:rsid w:val="007849AC"/>
    <w:rsid w:val="00785251"/>
    <w:rsid w:val="00785739"/>
    <w:rsid w:val="007862B6"/>
    <w:rsid w:val="00786B8B"/>
    <w:rsid w:val="00786CBB"/>
    <w:rsid w:val="00787469"/>
    <w:rsid w:val="00787EAB"/>
    <w:rsid w:val="007905E0"/>
    <w:rsid w:val="00790914"/>
    <w:rsid w:val="00790C92"/>
    <w:rsid w:val="00791837"/>
    <w:rsid w:val="00791BB3"/>
    <w:rsid w:val="00791FF0"/>
    <w:rsid w:val="007921E8"/>
    <w:rsid w:val="00792258"/>
    <w:rsid w:val="007931C1"/>
    <w:rsid w:val="007939C2"/>
    <w:rsid w:val="00793F84"/>
    <w:rsid w:val="0079416B"/>
    <w:rsid w:val="007948BD"/>
    <w:rsid w:val="00794C7B"/>
    <w:rsid w:val="00794CA3"/>
    <w:rsid w:val="007951A9"/>
    <w:rsid w:val="00795A6F"/>
    <w:rsid w:val="00796688"/>
    <w:rsid w:val="00796A3E"/>
    <w:rsid w:val="00797680"/>
    <w:rsid w:val="007976D0"/>
    <w:rsid w:val="00797B6C"/>
    <w:rsid w:val="00797C7F"/>
    <w:rsid w:val="007A06E0"/>
    <w:rsid w:val="007A123C"/>
    <w:rsid w:val="007A1668"/>
    <w:rsid w:val="007A1870"/>
    <w:rsid w:val="007A1C98"/>
    <w:rsid w:val="007A372B"/>
    <w:rsid w:val="007A3879"/>
    <w:rsid w:val="007A3A4E"/>
    <w:rsid w:val="007A3E5E"/>
    <w:rsid w:val="007A4053"/>
    <w:rsid w:val="007A4174"/>
    <w:rsid w:val="007A4547"/>
    <w:rsid w:val="007A4781"/>
    <w:rsid w:val="007A4DB6"/>
    <w:rsid w:val="007A54D1"/>
    <w:rsid w:val="007A5AA8"/>
    <w:rsid w:val="007A62BB"/>
    <w:rsid w:val="007A692F"/>
    <w:rsid w:val="007A6A0B"/>
    <w:rsid w:val="007A6B88"/>
    <w:rsid w:val="007A6DB9"/>
    <w:rsid w:val="007A7539"/>
    <w:rsid w:val="007A799B"/>
    <w:rsid w:val="007A7F8B"/>
    <w:rsid w:val="007B0047"/>
    <w:rsid w:val="007B02C4"/>
    <w:rsid w:val="007B0347"/>
    <w:rsid w:val="007B04E9"/>
    <w:rsid w:val="007B0512"/>
    <w:rsid w:val="007B0F3D"/>
    <w:rsid w:val="007B16A0"/>
    <w:rsid w:val="007B1C52"/>
    <w:rsid w:val="007B24BD"/>
    <w:rsid w:val="007B2937"/>
    <w:rsid w:val="007B2CF1"/>
    <w:rsid w:val="007B3AB3"/>
    <w:rsid w:val="007B3D1A"/>
    <w:rsid w:val="007B3E05"/>
    <w:rsid w:val="007B446D"/>
    <w:rsid w:val="007B5019"/>
    <w:rsid w:val="007B58B5"/>
    <w:rsid w:val="007B592D"/>
    <w:rsid w:val="007B67A4"/>
    <w:rsid w:val="007B6E80"/>
    <w:rsid w:val="007B7498"/>
    <w:rsid w:val="007B78F8"/>
    <w:rsid w:val="007B7DFF"/>
    <w:rsid w:val="007B7FA8"/>
    <w:rsid w:val="007C0174"/>
    <w:rsid w:val="007C059D"/>
    <w:rsid w:val="007C098E"/>
    <w:rsid w:val="007C0A22"/>
    <w:rsid w:val="007C1133"/>
    <w:rsid w:val="007C168C"/>
    <w:rsid w:val="007C1AB5"/>
    <w:rsid w:val="007C1B1D"/>
    <w:rsid w:val="007C1C31"/>
    <w:rsid w:val="007C2F60"/>
    <w:rsid w:val="007C3870"/>
    <w:rsid w:val="007C3952"/>
    <w:rsid w:val="007C3B83"/>
    <w:rsid w:val="007C45EB"/>
    <w:rsid w:val="007C4ECC"/>
    <w:rsid w:val="007C55AA"/>
    <w:rsid w:val="007C560B"/>
    <w:rsid w:val="007C5AEB"/>
    <w:rsid w:val="007C5B31"/>
    <w:rsid w:val="007C673A"/>
    <w:rsid w:val="007C6847"/>
    <w:rsid w:val="007C6A9F"/>
    <w:rsid w:val="007C6C2C"/>
    <w:rsid w:val="007C6D2A"/>
    <w:rsid w:val="007C7070"/>
    <w:rsid w:val="007C73FE"/>
    <w:rsid w:val="007C7483"/>
    <w:rsid w:val="007C77EB"/>
    <w:rsid w:val="007C79FA"/>
    <w:rsid w:val="007C7ED5"/>
    <w:rsid w:val="007C7FAA"/>
    <w:rsid w:val="007D08D6"/>
    <w:rsid w:val="007D11CC"/>
    <w:rsid w:val="007D15CE"/>
    <w:rsid w:val="007D1D97"/>
    <w:rsid w:val="007D1E5C"/>
    <w:rsid w:val="007D215C"/>
    <w:rsid w:val="007D2222"/>
    <w:rsid w:val="007D239A"/>
    <w:rsid w:val="007D23DF"/>
    <w:rsid w:val="007D24F5"/>
    <w:rsid w:val="007D259D"/>
    <w:rsid w:val="007D2667"/>
    <w:rsid w:val="007D3B55"/>
    <w:rsid w:val="007D3EE4"/>
    <w:rsid w:val="007D4712"/>
    <w:rsid w:val="007D490A"/>
    <w:rsid w:val="007D4A21"/>
    <w:rsid w:val="007D4EB3"/>
    <w:rsid w:val="007D4F9F"/>
    <w:rsid w:val="007D5F6D"/>
    <w:rsid w:val="007D60CE"/>
    <w:rsid w:val="007D6956"/>
    <w:rsid w:val="007D7160"/>
    <w:rsid w:val="007D7541"/>
    <w:rsid w:val="007D78D5"/>
    <w:rsid w:val="007E0BB0"/>
    <w:rsid w:val="007E1783"/>
    <w:rsid w:val="007E19E1"/>
    <w:rsid w:val="007E19E5"/>
    <w:rsid w:val="007E25E7"/>
    <w:rsid w:val="007E2C9D"/>
    <w:rsid w:val="007E30AE"/>
    <w:rsid w:val="007E30F9"/>
    <w:rsid w:val="007E3293"/>
    <w:rsid w:val="007E3395"/>
    <w:rsid w:val="007E35AB"/>
    <w:rsid w:val="007E38EA"/>
    <w:rsid w:val="007E4032"/>
    <w:rsid w:val="007E40C0"/>
    <w:rsid w:val="007E423D"/>
    <w:rsid w:val="007E49EC"/>
    <w:rsid w:val="007E4B25"/>
    <w:rsid w:val="007E565E"/>
    <w:rsid w:val="007E56EC"/>
    <w:rsid w:val="007E5AEE"/>
    <w:rsid w:val="007E649C"/>
    <w:rsid w:val="007E6DFB"/>
    <w:rsid w:val="007E6E11"/>
    <w:rsid w:val="007E710A"/>
    <w:rsid w:val="007F00B8"/>
    <w:rsid w:val="007F0532"/>
    <w:rsid w:val="007F07FD"/>
    <w:rsid w:val="007F0B22"/>
    <w:rsid w:val="007F23DE"/>
    <w:rsid w:val="007F27DB"/>
    <w:rsid w:val="007F2B3B"/>
    <w:rsid w:val="007F2EF7"/>
    <w:rsid w:val="007F33EE"/>
    <w:rsid w:val="007F36A7"/>
    <w:rsid w:val="007F3A09"/>
    <w:rsid w:val="007F3C1D"/>
    <w:rsid w:val="007F4353"/>
    <w:rsid w:val="007F456D"/>
    <w:rsid w:val="007F519F"/>
    <w:rsid w:val="007F5AE7"/>
    <w:rsid w:val="007F5EB6"/>
    <w:rsid w:val="007F62A3"/>
    <w:rsid w:val="007F6937"/>
    <w:rsid w:val="007F695C"/>
    <w:rsid w:val="007F6AA5"/>
    <w:rsid w:val="007F6E05"/>
    <w:rsid w:val="007F6E83"/>
    <w:rsid w:val="007F73AB"/>
    <w:rsid w:val="007F747D"/>
    <w:rsid w:val="007F7778"/>
    <w:rsid w:val="007F7C73"/>
    <w:rsid w:val="0080013E"/>
    <w:rsid w:val="008005C7"/>
    <w:rsid w:val="0080072A"/>
    <w:rsid w:val="008008B3"/>
    <w:rsid w:val="00801612"/>
    <w:rsid w:val="0080290C"/>
    <w:rsid w:val="00802C9F"/>
    <w:rsid w:val="00802E43"/>
    <w:rsid w:val="00803494"/>
    <w:rsid w:val="008037CD"/>
    <w:rsid w:val="008038F9"/>
    <w:rsid w:val="00803E1A"/>
    <w:rsid w:val="00803EE6"/>
    <w:rsid w:val="00803FFE"/>
    <w:rsid w:val="0080430F"/>
    <w:rsid w:val="00804359"/>
    <w:rsid w:val="00804588"/>
    <w:rsid w:val="00804C2D"/>
    <w:rsid w:val="008051B7"/>
    <w:rsid w:val="008058C3"/>
    <w:rsid w:val="00805A87"/>
    <w:rsid w:val="00806761"/>
    <w:rsid w:val="00806895"/>
    <w:rsid w:val="00806FD6"/>
    <w:rsid w:val="0080740B"/>
    <w:rsid w:val="00807847"/>
    <w:rsid w:val="0080796F"/>
    <w:rsid w:val="008101C1"/>
    <w:rsid w:val="00810B08"/>
    <w:rsid w:val="0081130A"/>
    <w:rsid w:val="0081135A"/>
    <w:rsid w:val="00811B24"/>
    <w:rsid w:val="00812063"/>
    <w:rsid w:val="00812BB2"/>
    <w:rsid w:val="00812DC8"/>
    <w:rsid w:val="00812EB7"/>
    <w:rsid w:val="00812F42"/>
    <w:rsid w:val="00813303"/>
    <w:rsid w:val="008134D6"/>
    <w:rsid w:val="00813DF3"/>
    <w:rsid w:val="00813F75"/>
    <w:rsid w:val="008146CC"/>
    <w:rsid w:val="00814DA6"/>
    <w:rsid w:val="00814DBD"/>
    <w:rsid w:val="00815046"/>
    <w:rsid w:val="008150C1"/>
    <w:rsid w:val="0081549D"/>
    <w:rsid w:val="0081559F"/>
    <w:rsid w:val="008156A3"/>
    <w:rsid w:val="00815AD3"/>
    <w:rsid w:val="00815BBC"/>
    <w:rsid w:val="0081799A"/>
    <w:rsid w:val="0082011F"/>
    <w:rsid w:val="008204F1"/>
    <w:rsid w:val="0082148C"/>
    <w:rsid w:val="008217A1"/>
    <w:rsid w:val="00821C63"/>
    <w:rsid w:val="00821FD8"/>
    <w:rsid w:val="0082206E"/>
    <w:rsid w:val="008220C4"/>
    <w:rsid w:val="00822C74"/>
    <w:rsid w:val="00822F7A"/>
    <w:rsid w:val="00823008"/>
    <w:rsid w:val="008232EB"/>
    <w:rsid w:val="008237DA"/>
    <w:rsid w:val="008239AC"/>
    <w:rsid w:val="00823C1B"/>
    <w:rsid w:val="00823DB1"/>
    <w:rsid w:val="00823EE1"/>
    <w:rsid w:val="00824428"/>
    <w:rsid w:val="00824DCB"/>
    <w:rsid w:val="008250B4"/>
    <w:rsid w:val="00825150"/>
    <w:rsid w:val="00825793"/>
    <w:rsid w:val="008259D6"/>
    <w:rsid w:val="0082619A"/>
    <w:rsid w:val="00826258"/>
    <w:rsid w:val="00826601"/>
    <w:rsid w:val="008274B7"/>
    <w:rsid w:val="0082769F"/>
    <w:rsid w:val="00827CA5"/>
    <w:rsid w:val="0083029F"/>
    <w:rsid w:val="00830350"/>
    <w:rsid w:val="008308D7"/>
    <w:rsid w:val="00830FB1"/>
    <w:rsid w:val="00831138"/>
    <w:rsid w:val="0083113F"/>
    <w:rsid w:val="00831203"/>
    <w:rsid w:val="008313AA"/>
    <w:rsid w:val="00831780"/>
    <w:rsid w:val="008319B4"/>
    <w:rsid w:val="008324B1"/>
    <w:rsid w:val="00832A77"/>
    <w:rsid w:val="0083323E"/>
    <w:rsid w:val="008336CC"/>
    <w:rsid w:val="008338D2"/>
    <w:rsid w:val="00833963"/>
    <w:rsid w:val="00833C5B"/>
    <w:rsid w:val="00834145"/>
    <w:rsid w:val="00834583"/>
    <w:rsid w:val="00834666"/>
    <w:rsid w:val="008347E2"/>
    <w:rsid w:val="00834871"/>
    <w:rsid w:val="00834EC7"/>
    <w:rsid w:val="0083535E"/>
    <w:rsid w:val="00835D60"/>
    <w:rsid w:val="008361C6"/>
    <w:rsid w:val="00836243"/>
    <w:rsid w:val="00836A5D"/>
    <w:rsid w:val="00836F1F"/>
    <w:rsid w:val="0083702C"/>
    <w:rsid w:val="008379F0"/>
    <w:rsid w:val="00837CB2"/>
    <w:rsid w:val="00837DD1"/>
    <w:rsid w:val="008408DA"/>
    <w:rsid w:val="00840B2B"/>
    <w:rsid w:val="00841538"/>
    <w:rsid w:val="008417ED"/>
    <w:rsid w:val="00841FEB"/>
    <w:rsid w:val="00842338"/>
    <w:rsid w:val="00842A99"/>
    <w:rsid w:val="00843068"/>
    <w:rsid w:val="00843721"/>
    <w:rsid w:val="008442F1"/>
    <w:rsid w:val="008445FD"/>
    <w:rsid w:val="008446EB"/>
    <w:rsid w:val="00844AED"/>
    <w:rsid w:val="0084521D"/>
    <w:rsid w:val="008455BA"/>
    <w:rsid w:val="0084573D"/>
    <w:rsid w:val="00845A7C"/>
    <w:rsid w:val="00845CDE"/>
    <w:rsid w:val="00845FCB"/>
    <w:rsid w:val="00846924"/>
    <w:rsid w:val="00846AEF"/>
    <w:rsid w:val="0084738F"/>
    <w:rsid w:val="00847C2D"/>
    <w:rsid w:val="00850088"/>
    <w:rsid w:val="00850279"/>
    <w:rsid w:val="008506ED"/>
    <w:rsid w:val="008509FA"/>
    <w:rsid w:val="00851756"/>
    <w:rsid w:val="0085236A"/>
    <w:rsid w:val="00852CC3"/>
    <w:rsid w:val="0085376B"/>
    <w:rsid w:val="00853E7D"/>
    <w:rsid w:val="0085479C"/>
    <w:rsid w:val="00854F9A"/>
    <w:rsid w:val="00855062"/>
    <w:rsid w:val="008556A9"/>
    <w:rsid w:val="008556B8"/>
    <w:rsid w:val="0085596A"/>
    <w:rsid w:val="00855A0F"/>
    <w:rsid w:val="008563ED"/>
    <w:rsid w:val="008564BD"/>
    <w:rsid w:val="00856C61"/>
    <w:rsid w:val="00856CFA"/>
    <w:rsid w:val="0085750B"/>
    <w:rsid w:val="00860078"/>
    <w:rsid w:val="0086066F"/>
    <w:rsid w:val="008607B4"/>
    <w:rsid w:val="00860BE5"/>
    <w:rsid w:val="00860C7A"/>
    <w:rsid w:val="00860D0A"/>
    <w:rsid w:val="00860E8C"/>
    <w:rsid w:val="00861938"/>
    <w:rsid w:val="008620D1"/>
    <w:rsid w:val="00862A40"/>
    <w:rsid w:val="008631E7"/>
    <w:rsid w:val="0086377C"/>
    <w:rsid w:val="00863897"/>
    <w:rsid w:val="00864115"/>
    <w:rsid w:val="00865142"/>
    <w:rsid w:val="00865524"/>
    <w:rsid w:val="00865576"/>
    <w:rsid w:val="00865CF0"/>
    <w:rsid w:val="008667B8"/>
    <w:rsid w:val="00867221"/>
    <w:rsid w:val="00867868"/>
    <w:rsid w:val="0086794D"/>
    <w:rsid w:val="00867C20"/>
    <w:rsid w:val="00867CDD"/>
    <w:rsid w:val="008704D3"/>
    <w:rsid w:val="00870C2C"/>
    <w:rsid w:val="00870F19"/>
    <w:rsid w:val="0087154B"/>
    <w:rsid w:val="00872949"/>
    <w:rsid w:val="00872F09"/>
    <w:rsid w:val="008732B1"/>
    <w:rsid w:val="0087364F"/>
    <w:rsid w:val="00873717"/>
    <w:rsid w:val="0087372E"/>
    <w:rsid w:val="00873735"/>
    <w:rsid w:val="00873922"/>
    <w:rsid w:val="008739DA"/>
    <w:rsid w:val="00874BDB"/>
    <w:rsid w:val="00874D2E"/>
    <w:rsid w:val="008758DB"/>
    <w:rsid w:val="00875BC6"/>
    <w:rsid w:val="00875BDD"/>
    <w:rsid w:val="0087624A"/>
    <w:rsid w:val="00876581"/>
    <w:rsid w:val="00877285"/>
    <w:rsid w:val="008775F0"/>
    <w:rsid w:val="008801DA"/>
    <w:rsid w:val="00880C4C"/>
    <w:rsid w:val="00881121"/>
    <w:rsid w:val="0088164C"/>
    <w:rsid w:val="00881769"/>
    <w:rsid w:val="00882056"/>
    <w:rsid w:val="008837F3"/>
    <w:rsid w:val="00883DC1"/>
    <w:rsid w:val="00884037"/>
    <w:rsid w:val="008842CB"/>
    <w:rsid w:val="00884435"/>
    <w:rsid w:val="00884475"/>
    <w:rsid w:val="00886AFC"/>
    <w:rsid w:val="00886ECE"/>
    <w:rsid w:val="00887CA3"/>
    <w:rsid w:val="00887D4F"/>
    <w:rsid w:val="008905EB"/>
    <w:rsid w:val="008906BE"/>
    <w:rsid w:val="00890EFE"/>
    <w:rsid w:val="008916F3"/>
    <w:rsid w:val="00891913"/>
    <w:rsid w:val="00891C27"/>
    <w:rsid w:val="00892187"/>
    <w:rsid w:val="008928AE"/>
    <w:rsid w:val="00892EEC"/>
    <w:rsid w:val="00892EF4"/>
    <w:rsid w:val="00893395"/>
    <w:rsid w:val="00893CF1"/>
    <w:rsid w:val="008949D2"/>
    <w:rsid w:val="00895460"/>
    <w:rsid w:val="00897348"/>
    <w:rsid w:val="008973ED"/>
    <w:rsid w:val="00897422"/>
    <w:rsid w:val="00897524"/>
    <w:rsid w:val="008975AE"/>
    <w:rsid w:val="00897AB4"/>
    <w:rsid w:val="00897DD1"/>
    <w:rsid w:val="00897F10"/>
    <w:rsid w:val="008A0D63"/>
    <w:rsid w:val="008A17F5"/>
    <w:rsid w:val="008A1838"/>
    <w:rsid w:val="008A19CB"/>
    <w:rsid w:val="008A1EF5"/>
    <w:rsid w:val="008A1F65"/>
    <w:rsid w:val="008A2802"/>
    <w:rsid w:val="008A2A25"/>
    <w:rsid w:val="008A2A60"/>
    <w:rsid w:val="008A30A3"/>
    <w:rsid w:val="008A30C1"/>
    <w:rsid w:val="008A3CDF"/>
    <w:rsid w:val="008A3DF8"/>
    <w:rsid w:val="008A4007"/>
    <w:rsid w:val="008A40BD"/>
    <w:rsid w:val="008A4606"/>
    <w:rsid w:val="008A4C45"/>
    <w:rsid w:val="008A5353"/>
    <w:rsid w:val="008A599B"/>
    <w:rsid w:val="008A5A47"/>
    <w:rsid w:val="008A5D70"/>
    <w:rsid w:val="008A627F"/>
    <w:rsid w:val="008A62DE"/>
    <w:rsid w:val="008B025A"/>
    <w:rsid w:val="008B0689"/>
    <w:rsid w:val="008B0E60"/>
    <w:rsid w:val="008B1D1B"/>
    <w:rsid w:val="008B1DD3"/>
    <w:rsid w:val="008B25E6"/>
    <w:rsid w:val="008B279C"/>
    <w:rsid w:val="008B2BF1"/>
    <w:rsid w:val="008B2EDC"/>
    <w:rsid w:val="008B33D3"/>
    <w:rsid w:val="008B4362"/>
    <w:rsid w:val="008B4BDB"/>
    <w:rsid w:val="008B4CC9"/>
    <w:rsid w:val="008B4D11"/>
    <w:rsid w:val="008B4ECD"/>
    <w:rsid w:val="008B5BD4"/>
    <w:rsid w:val="008B5EDF"/>
    <w:rsid w:val="008B6189"/>
    <w:rsid w:val="008C02B9"/>
    <w:rsid w:val="008C05FC"/>
    <w:rsid w:val="008C0913"/>
    <w:rsid w:val="008C0CA8"/>
    <w:rsid w:val="008C1BAC"/>
    <w:rsid w:val="008C22C0"/>
    <w:rsid w:val="008C30AA"/>
    <w:rsid w:val="008C35BC"/>
    <w:rsid w:val="008C37E1"/>
    <w:rsid w:val="008C4294"/>
    <w:rsid w:val="008C4333"/>
    <w:rsid w:val="008C468A"/>
    <w:rsid w:val="008C4BCE"/>
    <w:rsid w:val="008C4F73"/>
    <w:rsid w:val="008C67D4"/>
    <w:rsid w:val="008C67EC"/>
    <w:rsid w:val="008C6E1E"/>
    <w:rsid w:val="008C7707"/>
    <w:rsid w:val="008D01C6"/>
    <w:rsid w:val="008D021F"/>
    <w:rsid w:val="008D1731"/>
    <w:rsid w:val="008D187D"/>
    <w:rsid w:val="008D1948"/>
    <w:rsid w:val="008D1D73"/>
    <w:rsid w:val="008D1F05"/>
    <w:rsid w:val="008D20E6"/>
    <w:rsid w:val="008D23C3"/>
    <w:rsid w:val="008D27FA"/>
    <w:rsid w:val="008D2C7F"/>
    <w:rsid w:val="008D2FFC"/>
    <w:rsid w:val="008D358C"/>
    <w:rsid w:val="008D38C1"/>
    <w:rsid w:val="008D4214"/>
    <w:rsid w:val="008D449E"/>
    <w:rsid w:val="008D47EE"/>
    <w:rsid w:val="008D5245"/>
    <w:rsid w:val="008D64D5"/>
    <w:rsid w:val="008D6550"/>
    <w:rsid w:val="008E08F4"/>
    <w:rsid w:val="008E097F"/>
    <w:rsid w:val="008E14AC"/>
    <w:rsid w:val="008E1950"/>
    <w:rsid w:val="008E1A7C"/>
    <w:rsid w:val="008E1B6D"/>
    <w:rsid w:val="008E1D65"/>
    <w:rsid w:val="008E1E52"/>
    <w:rsid w:val="008E21A1"/>
    <w:rsid w:val="008E23C0"/>
    <w:rsid w:val="008E2C84"/>
    <w:rsid w:val="008E2CA6"/>
    <w:rsid w:val="008E35AD"/>
    <w:rsid w:val="008E3E3A"/>
    <w:rsid w:val="008E4148"/>
    <w:rsid w:val="008E4336"/>
    <w:rsid w:val="008E43F1"/>
    <w:rsid w:val="008E458E"/>
    <w:rsid w:val="008E5711"/>
    <w:rsid w:val="008E577B"/>
    <w:rsid w:val="008E5E7A"/>
    <w:rsid w:val="008E68D7"/>
    <w:rsid w:val="008E6A36"/>
    <w:rsid w:val="008E6BE9"/>
    <w:rsid w:val="008E6C21"/>
    <w:rsid w:val="008E6E38"/>
    <w:rsid w:val="008E7038"/>
    <w:rsid w:val="008E786A"/>
    <w:rsid w:val="008E7885"/>
    <w:rsid w:val="008E7C15"/>
    <w:rsid w:val="008F0E17"/>
    <w:rsid w:val="008F0EB3"/>
    <w:rsid w:val="008F1339"/>
    <w:rsid w:val="008F1829"/>
    <w:rsid w:val="008F1AA4"/>
    <w:rsid w:val="008F2414"/>
    <w:rsid w:val="008F27EA"/>
    <w:rsid w:val="008F2ABF"/>
    <w:rsid w:val="008F2AC7"/>
    <w:rsid w:val="008F3166"/>
    <w:rsid w:val="008F340F"/>
    <w:rsid w:val="008F42F5"/>
    <w:rsid w:val="008F4C9D"/>
    <w:rsid w:val="008F4E19"/>
    <w:rsid w:val="008F4F94"/>
    <w:rsid w:val="008F5235"/>
    <w:rsid w:val="008F5EAC"/>
    <w:rsid w:val="008F6BF3"/>
    <w:rsid w:val="008F7BFE"/>
    <w:rsid w:val="00900242"/>
    <w:rsid w:val="00900F67"/>
    <w:rsid w:val="00901CF1"/>
    <w:rsid w:val="009024F0"/>
    <w:rsid w:val="009026F4"/>
    <w:rsid w:val="00902770"/>
    <w:rsid w:val="00902E23"/>
    <w:rsid w:val="009031BA"/>
    <w:rsid w:val="00903B75"/>
    <w:rsid w:val="00903C61"/>
    <w:rsid w:val="00903EFB"/>
    <w:rsid w:val="00903F49"/>
    <w:rsid w:val="00905144"/>
    <w:rsid w:val="00905468"/>
    <w:rsid w:val="009054AC"/>
    <w:rsid w:val="00905A02"/>
    <w:rsid w:val="00907A4E"/>
    <w:rsid w:val="00907C6C"/>
    <w:rsid w:val="00907E8A"/>
    <w:rsid w:val="00910664"/>
    <w:rsid w:val="00910FD9"/>
    <w:rsid w:val="009115EA"/>
    <w:rsid w:val="009116A1"/>
    <w:rsid w:val="00911983"/>
    <w:rsid w:val="00911C53"/>
    <w:rsid w:val="009120E4"/>
    <w:rsid w:val="00912937"/>
    <w:rsid w:val="00912B46"/>
    <w:rsid w:val="00912CDE"/>
    <w:rsid w:val="009137AA"/>
    <w:rsid w:val="009138F6"/>
    <w:rsid w:val="00913C87"/>
    <w:rsid w:val="009140E6"/>
    <w:rsid w:val="0091423C"/>
    <w:rsid w:val="009149C7"/>
    <w:rsid w:val="00914AEE"/>
    <w:rsid w:val="009150B2"/>
    <w:rsid w:val="009153F4"/>
    <w:rsid w:val="00915787"/>
    <w:rsid w:val="00915B10"/>
    <w:rsid w:val="0091617B"/>
    <w:rsid w:val="00916A0C"/>
    <w:rsid w:val="009205F2"/>
    <w:rsid w:val="009206FF"/>
    <w:rsid w:val="009209EC"/>
    <w:rsid w:val="00920CB2"/>
    <w:rsid w:val="00920EB2"/>
    <w:rsid w:val="009211FA"/>
    <w:rsid w:val="0092190E"/>
    <w:rsid w:val="0092216D"/>
    <w:rsid w:val="009235F7"/>
    <w:rsid w:val="009237AC"/>
    <w:rsid w:val="00923858"/>
    <w:rsid w:val="00924842"/>
    <w:rsid w:val="0092659B"/>
    <w:rsid w:val="0092710E"/>
    <w:rsid w:val="00927508"/>
    <w:rsid w:val="009275AE"/>
    <w:rsid w:val="009300C4"/>
    <w:rsid w:val="00930634"/>
    <w:rsid w:val="00930BA9"/>
    <w:rsid w:val="00931589"/>
    <w:rsid w:val="0093163B"/>
    <w:rsid w:val="0093188C"/>
    <w:rsid w:val="00931CEA"/>
    <w:rsid w:val="00931E2C"/>
    <w:rsid w:val="009325F7"/>
    <w:rsid w:val="00932EDD"/>
    <w:rsid w:val="00932F6D"/>
    <w:rsid w:val="0093320E"/>
    <w:rsid w:val="00934368"/>
    <w:rsid w:val="009345F7"/>
    <w:rsid w:val="00934812"/>
    <w:rsid w:val="00934A50"/>
    <w:rsid w:val="00935B31"/>
    <w:rsid w:val="0093678D"/>
    <w:rsid w:val="00936DD7"/>
    <w:rsid w:val="009376CD"/>
    <w:rsid w:val="00937783"/>
    <w:rsid w:val="00937FA8"/>
    <w:rsid w:val="009400BA"/>
    <w:rsid w:val="00940D65"/>
    <w:rsid w:val="0094116E"/>
    <w:rsid w:val="00941172"/>
    <w:rsid w:val="00941305"/>
    <w:rsid w:val="00941710"/>
    <w:rsid w:val="00941A1B"/>
    <w:rsid w:val="00941B85"/>
    <w:rsid w:val="00941E59"/>
    <w:rsid w:val="009431DB"/>
    <w:rsid w:val="009439CF"/>
    <w:rsid w:val="00943DCE"/>
    <w:rsid w:val="009440C9"/>
    <w:rsid w:val="009442F6"/>
    <w:rsid w:val="0094450C"/>
    <w:rsid w:val="00945160"/>
    <w:rsid w:val="00946274"/>
    <w:rsid w:val="009468C1"/>
    <w:rsid w:val="00946AEE"/>
    <w:rsid w:val="00947CC7"/>
    <w:rsid w:val="00947CCB"/>
    <w:rsid w:val="00950E3E"/>
    <w:rsid w:val="0095109C"/>
    <w:rsid w:val="009512DC"/>
    <w:rsid w:val="0095160D"/>
    <w:rsid w:val="00952947"/>
    <w:rsid w:val="00952B49"/>
    <w:rsid w:val="00952B8C"/>
    <w:rsid w:val="009536B3"/>
    <w:rsid w:val="00953A0B"/>
    <w:rsid w:val="00953B6A"/>
    <w:rsid w:val="00953DDC"/>
    <w:rsid w:val="00954DFD"/>
    <w:rsid w:val="009556C5"/>
    <w:rsid w:val="009559AE"/>
    <w:rsid w:val="009559D3"/>
    <w:rsid w:val="00955D02"/>
    <w:rsid w:val="009560C7"/>
    <w:rsid w:val="00956146"/>
    <w:rsid w:val="00956610"/>
    <w:rsid w:val="009567FA"/>
    <w:rsid w:val="00956973"/>
    <w:rsid w:val="00957454"/>
    <w:rsid w:val="00957DBB"/>
    <w:rsid w:val="00960377"/>
    <w:rsid w:val="00961056"/>
    <w:rsid w:val="009611A7"/>
    <w:rsid w:val="00961338"/>
    <w:rsid w:val="00961C27"/>
    <w:rsid w:val="00962367"/>
    <w:rsid w:val="00962528"/>
    <w:rsid w:val="00962925"/>
    <w:rsid w:val="00962EAC"/>
    <w:rsid w:val="00963105"/>
    <w:rsid w:val="00963804"/>
    <w:rsid w:val="00963AFA"/>
    <w:rsid w:val="00963BB6"/>
    <w:rsid w:val="00964386"/>
    <w:rsid w:val="00964575"/>
    <w:rsid w:val="00964BC7"/>
    <w:rsid w:val="00964CBA"/>
    <w:rsid w:val="0096515E"/>
    <w:rsid w:val="009651F8"/>
    <w:rsid w:val="0096544C"/>
    <w:rsid w:val="009654AB"/>
    <w:rsid w:val="00965942"/>
    <w:rsid w:val="00965B79"/>
    <w:rsid w:val="009665E6"/>
    <w:rsid w:val="00966B01"/>
    <w:rsid w:val="00966E69"/>
    <w:rsid w:val="00967317"/>
    <w:rsid w:val="00970EFF"/>
    <w:rsid w:val="00971125"/>
    <w:rsid w:val="009711C3"/>
    <w:rsid w:val="00971344"/>
    <w:rsid w:val="009716DA"/>
    <w:rsid w:val="00972861"/>
    <w:rsid w:val="00972C49"/>
    <w:rsid w:val="00972FEB"/>
    <w:rsid w:val="00973330"/>
    <w:rsid w:val="009735AD"/>
    <w:rsid w:val="00973751"/>
    <w:rsid w:val="00973805"/>
    <w:rsid w:val="00973E6D"/>
    <w:rsid w:val="009741C5"/>
    <w:rsid w:val="009743D0"/>
    <w:rsid w:val="00974EF8"/>
    <w:rsid w:val="00975094"/>
    <w:rsid w:val="0097531A"/>
    <w:rsid w:val="009754F6"/>
    <w:rsid w:val="00975B4B"/>
    <w:rsid w:val="00976204"/>
    <w:rsid w:val="00976250"/>
    <w:rsid w:val="009762F7"/>
    <w:rsid w:val="0097648A"/>
    <w:rsid w:val="009766E1"/>
    <w:rsid w:val="00976E54"/>
    <w:rsid w:val="009771FC"/>
    <w:rsid w:val="009774D2"/>
    <w:rsid w:val="009775E3"/>
    <w:rsid w:val="00977848"/>
    <w:rsid w:val="009802AB"/>
    <w:rsid w:val="009802DA"/>
    <w:rsid w:val="00980780"/>
    <w:rsid w:val="00980BBB"/>
    <w:rsid w:val="009815F3"/>
    <w:rsid w:val="00981A86"/>
    <w:rsid w:val="00981D13"/>
    <w:rsid w:val="00981E9B"/>
    <w:rsid w:val="00982469"/>
    <w:rsid w:val="009828FE"/>
    <w:rsid w:val="009830AA"/>
    <w:rsid w:val="00983964"/>
    <w:rsid w:val="00983965"/>
    <w:rsid w:val="009840DE"/>
    <w:rsid w:val="009840EA"/>
    <w:rsid w:val="00984698"/>
    <w:rsid w:val="009846F0"/>
    <w:rsid w:val="00984A43"/>
    <w:rsid w:val="009860BB"/>
    <w:rsid w:val="0098664C"/>
    <w:rsid w:val="00987250"/>
    <w:rsid w:val="00987579"/>
    <w:rsid w:val="00987586"/>
    <w:rsid w:val="00987CE2"/>
    <w:rsid w:val="00987FE4"/>
    <w:rsid w:val="009903E5"/>
    <w:rsid w:val="0099091E"/>
    <w:rsid w:val="00990D23"/>
    <w:rsid w:val="0099108F"/>
    <w:rsid w:val="0099123F"/>
    <w:rsid w:val="00991769"/>
    <w:rsid w:val="00991867"/>
    <w:rsid w:val="00991F57"/>
    <w:rsid w:val="00992727"/>
    <w:rsid w:val="0099273E"/>
    <w:rsid w:val="00992E4C"/>
    <w:rsid w:val="00993571"/>
    <w:rsid w:val="00993636"/>
    <w:rsid w:val="009937FA"/>
    <w:rsid w:val="009938F9"/>
    <w:rsid w:val="00993976"/>
    <w:rsid w:val="00993CC9"/>
    <w:rsid w:val="00993F1E"/>
    <w:rsid w:val="00993F68"/>
    <w:rsid w:val="009946B8"/>
    <w:rsid w:val="009947B6"/>
    <w:rsid w:val="00994B32"/>
    <w:rsid w:val="00994E5D"/>
    <w:rsid w:val="0099638C"/>
    <w:rsid w:val="00996C37"/>
    <w:rsid w:val="00996FAB"/>
    <w:rsid w:val="0099731F"/>
    <w:rsid w:val="0099741C"/>
    <w:rsid w:val="00997FE6"/>
    <w:rsid w:val="009A01B1"/>
    <w:rsid w:val="009A03E7"/>
    <w:rsid w:val="009A0ADF"/>
    <w:rsid w:val="009A0B82"/>
    <w:rsid w:val="009A14D6"/>
    <w:rsid w:val="009A1D69"/>
    <w:rsid w:val="009A21E3"/>
    <w:rsid w:val="009A23E6"/>
    <w:rsid w:val="009A27D1"/>
    <w:rsid w:val="009A2A13"/>
    <w:rsid w:val="009A2EEF"/>
    <w:rsid w:val="009A2F69"/>
    <w:rsid w:val="009A3577"/>
    <w:rsid w:val="009A3E9A"/>
    <w:rsid w:val="009A4180"/>
    <w:rsid w:val="009A4742"/>
    <w:rsid w:val="009A48AA"/>
    <w:rsid w:val="009A495E"/>
    <w:rsid w:val="009A49FF"/>
    <w:rsid w:val="009A4A76"/>
    <w:rsid w:val="009A507B"/>
    <w:rsid w:val="009A5A9C"/>
    <w:rsid w:val="009A5F8C"/>
    <w:rsid w:val="009A6625"/>
    <w:rsid w:val="009A7D25"/>
    <w:rsid w:val="009B0614"/>
    <w:rsid w:val="009B0C67"/>
    <w:rsid w:val="009B1E05"/>
    <w:rsid w:val="009B205A"/>
    <w:rsid w:val="009B21D0"/>
    <w:rsid w:val="009B2A26"/>
    <w:rsid w:val="009B2FD3"/>
    <w:rsid w:val="009B31A9"/>
    <w:rsid w:val="009B3592"/>
    <w:rsid w:val="009B39AB"/>
    <w:rsid w:val="009B3F54"/>
    <w:rsid w:val="009B4AD7"/>
    <w:rsid w:val="009B4CBC"/>
    <w:rsid w:val="009B50A0"/>
    <w:rsid w:val="009B543E"/>
    <w:rsid w:val="009B576C"/>
    <w:rsid w:val="009B5B78"/>
    <w:rsid w:val="009B5EC9"/>
    <w:rsid w:val="009B61CE"/>
    <w:rsid w:val="009B6C22"/>
    <w:rsid w:val="009B6E93"/>
    <w:rsid w:val="009B7916"/>
    <w:rsid w:val="009B7BDC"/>
    <w:rsid w:val="009B7F93"/>
    <w:rsid w:val="009C0C25"/>
    <w:rsid w:val="009C186A"/>
    <w:rsid w:val="009C2234"/>
    <w:rsid w:val="009C30E2"/>
    <w:rsid w:val="009C3267"/>
    <w:rsid w:val="009C33FF"/>
    <w:rsid w:val="009C3975"/>
    <w:rsid w:val="009C3B17"/>
    <w:rsid w:val="009C40D2"/>
    <w:rsid w:val="009C4426"/>
    <w:rsid w:val="009C516F"/>
    <w:rsid w:val="009C631A"/>
    <w:rsid w:val="009C6AD5"/>
    <w:rsid w:val="009C70E2"/>
    <w:rsid w:val="009D01AA"/>
    <w:rsid w:val="009D0698"/>
    <w:rsid w:val="009D0845"/>
    <w:rsid w:val="009D0D0E"/>
    <w:rsid w:val="009D14D0"/>
    <w:rsid w:val="009D191B"/>
    <w:rsid w:val="009D1CBB"/>
    <w:rsid w:val="009D1E40"/>
    <w:rsid w:val="009D2283"/>
    <w:rsid w:val="009D27AC"/>
    <w:rsid w:val="009D3312"/>
    <w:rsid w:val="009D4559"/>
    <w:rsid w:val="009D4773"/>
    <w:rsid w:val="009D4A97"/>
    <w:rsid w:val="009D54B5"/>
    <w:rsid w:val="009D5850"/>
    <w:rsid w:val="009D5896"/>
    <w:rsid w:val="009D5959"/>
    <w:rsid w:val="009D5DA2"/>
    <w:rsid w:val="009D5DA9"/>
    <w:rsid w:val="009D6436"/>
    <w:rsid w:val="009D6FCF"/>
    <w:rsid w:val="009D73BA"/>
    <w:rsid w:val="009E00A2"/>
    <w:rsid w:val="009E0206"/>
    <w:rsid w:val="009E070C"/>
    <w:rsid w:val="009E08D8"/>
    <w:rsid w:val="009E1C1E"/>
    <w:rsid w:val="009E1C77"/>
    <w:rsid w:val="009E27E8"/>
    <w:rsid w:val="009E2918"/>
    <w:rsid w:val="009E2A95"/>
    <w:rsid w:val="009E30C6"/>
    <w:rsid w:val="009E330E"/>
    <w:rsid w:val="009E35CD"/>
    <w:rsid w:val="009E362C"/>
    <w:rsid w:val="009E3F87"/>
    <w:rsid w:val="009E4238"/>
    <w:rsid w:val="009E4811"/>
    <w:rsid w:val="009E54B8"/>
    <w:rsid w:val="009E5F64"/>
    <w:rsid w:val="009E5FC4"/>
    <w:rsid w:val="009E6125"/>
    <w:rsid w:val="009E6209"/>
    <w:rsid w:val="009E62B9"/>
    <w:rsid w:val="009E6CA6"/>
    <w:rsid w:val="009E7ECA"/>
    <w:rsid w:val="009E7FF7"/>
    <w:rsid w:val="009F0043"/>
    <w:rsid w:val="009F0174"/>
    <w:rsid w:val="009F0448"/>
    <w:rsid w:val="009F0713"/>
    <w:rsid w:val="009F0C23"/>
    <w:rsid w:val="009F0C32"/>
    <w:rsid w:val="009F14F6"/>
    <w:rsid w:val="009F1A0A"/>
    <w:rsid w:val="009F2051"/>
    <w:rsid w:val="009F20B1"/>
    <w:rsid w:val="009F22D4"/>
    <w:rsid w:val="009F23EC"/>
    <w:rsid w:val="009F28D3"/>
    <w:rsid w:val="009F378B"/>
    <w:rsid w:val="009F3EBE"/>
    <w:rsid w:val="009F418C"/>
    <w:rsid w:val="009F44D5"/>
    <w:rsid w:val="009F4931"/>
    <w:rsid w:val="009F4ED2"/>
    <w:rsid w:val="009F609F"/>
    <w:rsid w:val="009F63A0"/>
    <w:rsid w:val="009F652D"/>
    <w:rsid w:val="009F6CCA"/>
    <w:rsid w:val="009F6F40"/>
    <w:rsid w:val="009F76F0"/>
    <w:rsid w:val="009F7840"/>
    <w:rsid w:val="009F7CFF"/>
    <w:rsid w:val="009F7FAB"/>
    <w:rsid w:val="00A00A7C"/>
    <w:rsid w:val="00A00B6E"/>
    <w:rsid w:val="00A00CEC"/>
    <w:rsid w:val="00A00E89"/>
    <w:rsid w:val="00A01038"/>
    <w:rsid w:val="00A012F3"/>
    <w:rsid w:val="00A01442"/>
    <w:rsid w:val="00A015AB"/>
    <w:rsid w:val="00A01AA2"/>
    <w:rsid w:val="00A01C25"/>
    <w:rsid w:val="00A02011"/>
    <w:rsid w:val="00A023B8"/>
    <w:rsid w:val="00A02703"/>
    <w:rsid w:val="00A02889"/>
    <w:rsid w:val="00A03995"/>
    <w:rsid w:val="00A03E40"/>
    <w:rsid w:val="00A03EE6"/>
    <w:rsid w:val="00A03F09"/>
    <w:rsid w:val="00A04206"/>
    <w:rsid w:val="00A04DAC"/>
    <w:rsid w:val="00A05072"/>
    <w:rsid w:val="00A0529B"/>
    <w:rsid w:val="00A052A3"/>
    <w:rsid w:val="00A05714"/>
    <w:rsid w:val="00A05B03"/>
    <w:rsid w:val="00A0607E"/>
    <w:rsid w:val="00A07899"/>
    <w:rsid w:val="00A10201"/>
    <w:rsid w:val="00A1027C"/>
    <w:rsid w:val="00A10380"/>
    <w:rsid w:val="00A1056C"/>
    <w:rsid w:val="00A10623"/>
    <w:rsid w:val="00A10E04"/>
    <w:rsid w:val="00A10E8C"/>
    <w:rsid w:val="00A1116F"/>
    <w:rsid w:val="00A11CA1"/>
    <w:rsid w:val="00A1250F"/>
    <w:rsid w:val="00A1337A"/>
    <w:rsid w:val="00A13BDE"/>
    <w:rsid w:val="00A13D37"/>
    <w:rsid w:val="00A14380"/>
    <w:rsid w:val="00A14762"/>
    <w:rsid w:val="00A158FC"/>
    <w:rsid w:val="00A15BC4"/>
    <w:rsid w:val="00A15F9E"/>
    <w:rsid w:val="00A168BC"/>
    <w:rsid w:val="00A16DBA"/>
    <w:rsid w:val="00A16F51"/>
    <w:rsid w:val="00A16FCA"/>
    <w:rsid w:val="00A1768B"/>
    <w:rsid w:val="00A20975"/>
    <w:rsid w:val="00A21AE8"/>
    <w:rsid w:val="00A21C87"/>
    <w:rsid w:val="00A227C1"/>
    <w:rsid w:val="00A22924"/>
    <w:rsid w:val="00A22BE7"/>
    <w:rsid w:val="00A22C4B"/>
    <w:rsid w:val="00A23634"/>
    <w:rsid w:val="00A2375B"/>
    <w:rsid w:val="00A23ED8"/>
    <w:rsid w:val="00A23FF5"/>
    <w:rsid w:val="00A243B3"/>
    <w:rsid w:val="00A2514A"/>
    <w:rsid w:val="00A25506"/>
    <w:rsid w:val="00A25574"/>
    <w:rsid w:val="00A25F17"/>
    <w:rsid w:val="00A265DB"/>
    <w:rsid w:val="00A2685B"/>
    <w:rsid w:val="00A27218"/>
    <w:rsid w:val="00A27224"/>
    <w:rsid w:val="00A27352"/>
    <w:rsid w:val="00A27AE2"/>
    <w:rsid w:val="00A27EFC"/>
    <w:rsid w:val="00A300D3"/>
    <w:rsid w:val="00A305E4"/>
    <w:rsid w:val="00A30808"/>
    <w:rsid w:val="00A30F11"/>
    <w:rsid w:val="00A31028"/>
    <w:rsid w:val="00A31A65"/>
    <w:rsid w:val="00A31E29"/>
    <w:rsid w:val="00A320FA"/>
    <w:rsid w:val="00A321D8"/>
    <w:rsid w:val="00A33183"/>
    <w:rsid w:val="00A340A7"/>
    <w:rsid w:val="00A34677"/>
    <w:rsid w:val="00A3530F"/>
    <w:rsid w:val="00A355B0"/>
    <w:rsid w:val="00A357F4"/>
    <w:rsid w:val="00A36349"/>
    <w:rsid w:val="00A363CB"/>
    <w:rsid w:val="00A36A41"/>
    <w:rsid w:val="00A36AC2"/>
    <w:rsid w:val="00A36B8F"/>
    <w:rsid w:val="00A36F97"/>
    <w:rsid w:val="00A370B5"/>
    <w:rsid w:val="00A37262"/>
    <w:rsid w:val="00A373A9"/>
    <w:rsid w:val="00A37497"/>
    <w:rsid w:val="00A402D8"/>
    <w:rsid w:val="00A407C7"/>
    <w:rsid w:val="00A408E7"/>
    <w:rsid w:val="00A40BC4"/>
    <w:rsid w:val="00A40E08"/>
    <w:rsid w:val="00A41866"/>
    <w:rsid w:val="00A41DB6"/>
    <w:rsid w:val="00A41FDB"/>
    <w:rsid w:val="00A42016"/>
    <w:rsid w:val="00A42264"/>
    <w:rsid w:val="00A42AEA"/>
    <w:rsid w:val="00A42DFA"/>
    <w:rsid w:val="00A43F92"/>
    <w:rsid w:val="00A441D0"/>
    <w:rsid w:val="00A445A5"/>
    <w:rsid w:val="00A44E0D"/>
    <w:rsid w:val="00A454D4"/>
    <w:rsid w:val="00A464B6"/>
    <w:rsid w:val="00A4671D"/>
    <w:rsid w:val="00A4673E"/>
    <w:rsid w:val="00A46EC4"/>
    <w:rsid w:val="00A4752F"/>
    <w:rsid w:val="00A479EF"/>
    <w:rsid w:val="00A50254"/>
    <w:rsid w:val="00A50728"/>
    <w:rsid w:val="00A50838"/>
    <w:rsid w:val="00A5144F"/>
    <w:rsid w:val="00A51771"/>
    <w:rsid w:val="00A51808"/>
    <w:rsid w:val="00A5198B"/>
    <w:rsid w:val="00A51FB3"/>
    <w:rsid w:val="00A52BFE"/>
    <w:rsid w:val="00A53547"/>
    <w:rsid w:val="00A5382D"/>
    <w:rsid w:val="00A53DA1"/>
    <w:rsid w:val="00A53DFF"/>
    <w:rsid w:val="00A53E11"/>
    <w:rsid w:val="00A54327"/>
    <w:rsid w:val="00A544FA"/>
    <w:rsid w:val="00A54E58"/>
    <w:rsid w:val="00A54EB7"/>
    <w:rsid w:val="00A556C3"/>
    <w:rsid w:val="00A55E52"/>
    <w:rsid w:val="00A56CA8"/>
    <w:rsid w:val="00A60563"/>
    <w:rsid w:val="00A608A8"/>
    <w:rsid w:val="00A60F2B"/>
    <w:rsid w:val="00A614BB"/>
    <w:rsid w:val="00A618A1"/>
    <w:rsid w:val="00A61DD6"/>
    <w:rsid w:val="00A6234E"/>
    <w:rsid w:val="00A62508"/>
    <w:rsid w:val="00A62601"/>
    <w:rsid w:val="00A629A4"/>
    <w:rsid w:val="00A6311A"/>
    <w:rsid w:val="00A6374A"/>
    <w:rsid w:val="00A63A09"/>
    <w:rsid w:val="00A63B24"/>
    <w:rsid w:val="00A63E4D"/>
    <w:rsid w:val="00A649FD"/>
    <w:rsid w:val="00A65A5D"/>
    <w:rsid w:val="00A65CF8"/>
    <w:rsid w:val="00A66527"/>
    <w:rsid w:val="00A668A8"/>
    <w:rsid w:val="00A66CBA"/>
    <w:rsid w:val="00A67310"/>
    <w:rsid w:val="00A67341"/>
    <w:rsid w:val="00A70109"/>
    <w:rsid w:val="00A706BA"/>
    <w:rsid w:val="00A70AFE"/>
    <w:rsid w:val="00A70CF8"/>
    <w:rsid w:val="00A70F40"/>
    <w:rsid w:val="00A7201E"/>
    <w:rsid w:val="00A726EF"/>
    <w:rsid w:val="00A72A08"/>
    <w:rsid w:val="00A72FD5"/>
    <w:rsid w:val="00A7349E"/>
    <w:rsid w:val="00A73B72"/>
    <w:rsid w:val="00A73C4B"/>
    <w:rsid w:val="00A73C92"/>
    <w:rsid w:val="00A73CE6"/>
    <w:rsid w:val="00A73D56"/>
    <w:rsid w:val="00A754FC"/>
    <w:rsid w:val="00A75934"/>
    <w:rsid w:val="00A75A06"/>
    <w:rsid w:val="00A75DD5"/>
    <w:rsid w:val="00A7669A"/>
    <w:rsid w:val="00A77FB4"/>
    <w:rsid w:val="00A80BD6"/>
    <w:rsid w:val="00A80CF4"/>
    <w:rsid w:val="00A80E20"/>
    <w:rsid w:val="00A80FD3"/>
    <w:rsid w:val="00A81382"/>
    <w:rsid w:val="00A81C04"/>
    <w:rsid w:val="00A81C19"/>
    <w:rsid w:val="00A81DBC"/>
    <w:rsid w:val="00A82044"/>
    <w:rsid w:val="00A8287C"/>
    <w:rsid w:val="00A82CAB"/>
    <w:rsid w:val="00A82D79"/>
    <w:rsid w:val="00A8316F"/>
    <w:rsid w:val="00A83690"/>
    <w:rsid w:val="00A83DFD"/>
    <w:rsid w:val="00A841AE"/>
    <w:rsid w:val="00A84B77"/>
    <w:rsid w:val="00A84B9E"/>
    <w:rsid w:val="00A84D97"/>
    <w:rsid w:val="00A84F82"/>
    <w:rsid w:val="00A85503"/>
    <w:rsid w:val="00A85AB8"/>
    <w:rsid w:val="00A85B88"/>
    <w:rsid w:val="00A862FC"/>
    <w:rsid w:val="00A867BF"/>
    <w:rsid w:val="00A86D4C"/>
    <w:rsid w:val="00A87478"/>
    <w:rsid w:val="00A87A84"/>
    <w:rsid w:val="00A87ADA"/>
    <w:rsid w:val="00A87E71"/>
    <w:rsid w:val="00A90FA0"/>
    <w:rsid w:val="00A918A2"/>
    <w:rsid w:val="00A91BCB"/>
    <w:rsid w:val="00A92151"/>
    <w:rsid w:val="00A921B6"/>
    <w:rsid w:val="00A92504"/>
    <w:rsid w:val="00A92927"/>
    <w:rsid w:val="00A93460"/>
    <w:rsid w:val="00A93BC3"/>
    <w:rsid w:val="00A93E25"/>
    <w:rsid w:val="00A946E0"/>
    <w:rsid w:val="00A94BAE"/>
    <w:rsid w:val="00A95B02"/>
    <w:rsid w:val="00A95C43"/>
    <w:rsid w:val="00A9640F"/>
    <w:rsid w:val="00A9758D"/>
    <w:rsid w:val="00AA0980"/>
    <w:rsid w:val="00AA0AA9"/>
    <w:rsid w:val="00AA0D98"/>
    <w:rsid w:val="00AA0F0C"/>
    <w:rsid w:val="00AA160B"/>
    <w:rsid w:val="00AA16F0"/>
    <w:rsid w:val="00AA2442"/>
    <w:rsid w:val="00AA322B"/>
    <w:rsid w:val="00AA3565"/>
    <w:rsid w:val="00AA369A"/>
    <w:rsid w:val="00AA3829"/>
    <w:rsid w:val="00AA3A05"/>
    <w:rsid w:val="00AA4137"/>
    <w:rsid w:val="00AA4272"/>
    <w:rsid w:val="00AA461B"/>
    <w:rsid w:val="00AA4CEC"/>
    <w:rsid w:val="00AA5B82"/>
    <w:rsid w:val="00AA6634"/>
    <w:rsid w:val="00AA6722"/>
    <w:rsid w:val="00AA6792"/>
    <w:rsid w:val="00AA67D6"/>
    <w:rsid w:val="00AA69C5"/>
    <w:rsid w:val="00AA6A6C"/>
    <w:rsid w:val="00AA6B2C"/>
    <w:rsid w:val="00AA768D"/>
    <w:rsid w:val="00AA779F"/>
    <w:rsid w:val="00AA7875"/>
    <w:rsid w:val="00AA7BF2"/>
    <w:rsid w:val="00AA7D8F"/>
    <w:rsid w:val="00AA7E06"/>
    <w:rsid w:val="00AB02CC"/>
    <w:rsid w:val="00AB060D"/>
    <w:rsid w:val="00AB085F"/>
    <w:rsid w:val="00AB0C32"/>
    <w:rsid w:val="00AB0EE2"/>
    <w:rsid w:val="00AB10E9"/>
    <w:rsid w:val="00AB114B"/>
    <w:rsid w:val="00AB1345"/>
    <w:rsid w:val="00AB1793"/>
    <w:rsid w:val="00AB234F"/>
    <w:rsid w:val="00AB26B9"/>
    <w:rsid w:val="00AB2AA1"/>
    <w:rsid w:val="00AB2AEE"/>
    <w:rsid w:val="00AB3B2F"/>
    <w:rsid w:val="00AB3E50"/>
    <w:rsid w:val="00AB40F4"/>
    <w:rsid w:val="00AB48A2"/>
    <w:rsid w:val="00AB4C8F"/>
    <w:rsid w:val="00AB4EBD"/>
    <w:rsid w:val="00AB56E6"/>
    <w:rsid w:val="00AB64B5"/>
    <w:rsid w:val="00AB70AA"/>
    <w:rsid w:val="00AB7F96"/>
    <w:rsid w:val="00AC051A"/>
    <w:rsid w:val="00AC0C88"/>
    <w:rsid w:val="00AC0F08"/>
    <w:rsid w:val="00AC2476"/>
    <w:rsid w:val="00AC24E0"/>
    <w:rsid w:val="00AC2553"/>
    <w:rsid w:val="00AC2747"/>
    <w:rsid w:val="00AC30C8"/>
    <w:rsid w:val="00AC374D"/>
    <w:rsid w:val="00AC3B34"/>
    <w:rsid w:val="00AC3C90"/>
    <w:rsid w:val="00AC409E"/>
    <w:rsid w:val="00AC491D"/>
    <w:rsid w:val="00AC4BF2"/>
    <w:rsid w:val="00AC589C"/>
    <w:rsid w:val="00AC5DC3"/>
    <w:rsid w:val="00AC5DF6"/>
    <w:rsid w:val="00AC65F2"/>
    <w:rsid w:val="00AC66E3"/>
    <w:rsid w:val="00AC689C"/>
    <w:rsid w:val="00AC6EEF"/>
    <w:rsid w:val="00AC74D9"/>
    <w:rsid w:val="00AC7B1B"/>
    <w:rsid w:val="00AD0093"/>
    <w:rsid w:val="00AD0C29"/>
    <w:rsid w:val="00AD0F13"/>
    <w:rsid w:val="00AD1002"/>
    <w:rsid w:val="00AD2774"/>
    <w:rsid w:val="00AD29CE"/>
    <w:rsid w:val="00AD2D15"/>
    <w:rsid w:val="00AD2DAF"/>
    <w:rsid w:val="00AD37A3"/>
    <w:rsid w:val="00AD3AB9"/>
    <w:rsid w:val="00AD51F1"/>
    <w:rsid w:val="00AD5530"/>
    <w:rsid w:val="00AD5A25"/>
    <w:rsid w:val="00AD5DA1"/>
    <w:rsid w:val="00AD60EE"/>
    <w:rsid w:val="00AD6F42"/>
    <w:rsid w:val="00AD7FBF"/>
    <w:rsid w:val="00AE0C79"/>
    <w:rsid w:val="00AE0F2C"/>
    <w:rsid w:val="00AE136D"/>
    <w:rsid w:val="00AE141C"/>
    <w:rsid w:val="00AE18C7"/>
    <w:rsid w:val="00AE1B98"/>
    <w:rsid w:val="00AE24CF"/>
    <w:rsid w:val="00AE3391"/>
    <w:rsid w:val="00AE3666"/>
    <w:rsid w:val="00AE3A12"/>
    <w:rsid w:val="00AE3B48"/>
    <w:rsid w:val="00AE44D7"/>
    <w:rsid w:val="00AE4961"/>
    <w:rsid w:val="00AE4F23"/>
    <w:rsid w:val="00AE5085"/>
    <w:rsid w:val="00AE596E"/>
    <w:rsid w:val="00AE5B65"/>
    <w:rsid w:val="00AE67FA"/>
    <w:rsid w:val="00AE6AB7"/>
    <w:rsid w:val="00AE6D5C"/>
    <w:rsid w:val="00AE700C"/>
    <w:rsid w:val="00AE7178"/>
    <w:rsid w:val="00AE71AF"/>
    <w:rsid w:val="00AE77F3"/>
    <w:rsid w:val="00AE7D79"/>
    <w:rsid w:val="00AE7EAD"/>
    <w:rsid w:val="00AF040F"/>
    <w:rsid w:val="00AF0680"/>
    <w:rsid w:val="00AF0898"/>
    <w:rsid w:val="00AF14A6"/>
    <w:rsid w:val="00AF17BC"/>
    <w:rsid w:val="00AF1C4A"/>
    <w:rsid w:val="00AF1ED8"/>
    <w:rsid w:val="00AF263D"/>
    <w:rsid w:val="00AF2D2C"/>
    <w:rsid w:val="00AF2EEA"/>
    <w:rsid w:val="00AF359D"/>
    <w:rsid w:val="00AF4323"/>
    <w:rsid w:val="00AF4DB7"/>
    <w:rsid w:val="00AF4F8F"/>
    <w:rsid w:val="00AF56CA"/>
    <w:rsid w:val="00AF6B75"/>
    <w:rsid w:val="00AF6C4B"/>
    <w:rsid w:val="00AF7742"/>
    <w:rsid w:val="00AF79F7"/>
    <w:rsid w:val="00AF7B70"/>
    <w:rsid w:val="00B006BF"/>
    <w:rsid w:val="00B00CB6"/>
    <w:rsid w:val="00B00EE1"/>
    <w:rsid w:val="00B0108F"/>
    <w:rsid w:val="00B01B01"/>
    <w:rsid w:val="00B02546"/>
    <w:rsid w:val="00B02963"/>
    <w:rsid w:val="00B03489"/>
    <w:rsid w:val="00B0382D"/>
    <w:rsid w:val="00B03F11"/>
    <w:rsid w:val="00B04216"/>
    <w:rsid w:val="00B0460C"/>
    <w:rsid w:val="00B046F1"/>
    <w:rsid w:val="00B04727"/>
    <w:rsid w:val="00B04AAF"/>
    <w:rsid w:val="00B04C8F"/>
    <w:rsid w:val="00B04DAF"/>
    <w:rsid w:val="00B0533F"/>
    <w:rsid w:val="00B0581B"/>
    <w:rsid w:val="00B068C9"/>
    <w:rsid w:val="00B06C1D"/>
    <w:rsid w:val="00B06D72"/>
    <w:rsid w:val="00B071ED"/>
    <w:rsid w:val="00B07A39"/>
    <w:rsid w:val="00B07B8C"/>
    <w:rsid w:val="00B07FDE"/>
    <w:rsid w:val="00B102BC"/>
    <w:rsid w:val="00B105F1"/>
    <w:rsid w:val="00B10B2E"/>
    <w:rsid w:val="00B113CB"/>
    <w:rsid w:val="00B113D1"/>
    <w:rsid w:val="00B116C7"/>
    <w:rsid w:val="00B12150"/>
    <w:rsid w:val="00B124B9"/>
    <w:rsid w:val="00B12D36"/>
    <w:rsid w:val="00B137B4"/>
    <w:rsid w:val="00B13DAF"/>
    <w:rsid w:val="00B13E26"/>
    <w:rsid w:val="00B152AA"/>
    <w:rsid w:val="00B153EB"/>
    <w:rsid w:val="00B15550"/>
    <w:rsid w:val="00B15592"/>
    <w:rsid w:val="00B15602"/>
    <w:rsid w:val="00B15E0F"/>
    <w:rsid w:val="00B15E24"/>
    <w:rsid w:val="00B16628"/>
    <w:rsid w:val="00B16B13"/>
    <w:rsid w:val="00B174C3"/>
    <w:rsid w:val="00B20036"/>
    <w:rsid w:val="00B20677"/>
    <w:rsid w:val="00B20C24"/>
    <w:rsid w:val="00B20CB6"/>
    <w:rsid w:val="00B219AF"/>
    <w:rsid w:val="00B21E25"/>
    <w:rsid w:val="00B21EE7"/>
    <w:rsid w:val="00B23225"/>
    <w:rsid w:val="00B23627"/>
    <w:rsid w:val="00B23B1A"/>
    <w:rsid w:val="00B23C1E"/>
    <w:rsid w:val="00B2408D"/>
    <w:rsid w:val="00B2411B"/>
    <w:rsid w:val="00B24F44"/>
    <w:rsid w:val="00B25527"/>
    <w:rsid w:val="00B25612"/>
    <w:rsid w:val="00B26DD0"/>
    <w:rsid w:val="00B274E9"/>
    <w:rsid w:val="00B30209"/>
    <w:rsid w:val="00B308A6"/>
    <w:rsid w:val="00B30AB4"/>
    <w:rsid w:val="00B317D6"/>
    <w:rsid w:val="00B3182B"/>
    <w:rsid w:val="00B328BB"/>
    <w:rsid w:val="00B33887"/>
    <w:rsid w:val="00B33905"/>
    <w:rsid w:val="00B33CE2"/>
    <w:rsid w:val="00B343BC"/>
    <w:rsid w:val="00B34546"/>
    <w:rsid w:val="00B349A3"/>
    <w:rsid w:val="00B34A35"/>
    <w:rsid w:val="00B34A53"/>
    <w:rsid w:val="00B34B98"/>
    <w:rsid w:val="00B34E65"/>
    <w:rsid w:val="00B3545B"/>
    <w:rsid w:val="00B3549F"/>
    <w:rsid w:val="00B354EC"/>
    <w:rsid w:val="00B35CEE"/>
    <w:rsid w:val="00B35D22"/>
    <w:rsid w:val="00B368A4"/>
    <w:rsid w:val="00B3703D"/>
    <w:rsid w:val="00B370EA"/>
    <w:rsid w:val="00B3711D"/>
    <w:rsid w:val="00B375B3"/>
    <w:rsid w:val="00B378F2"/>
    <w:rsid w:val="00B4142E"/>
    <w:rsid w:val="00B426E0"/>
    <w:rsid w:val="00B428D7"/>
    <w:rsid w:val="00B42951"/>
    <w:rsid w:val="00B436FA"/>
    <w:rsid w:val="00B4370E"/>
    <w:rsid w:val="00B443CE"/>
    <w:rsid w:val="00B44637"/>
    <w:rsid w:val="00B4653B"/>
    <w:rsid w:val="00B47205"/>
    <w:rsid w:val="00B47938"/>
    <w:rsid w:val="00B47D4F"/>
    <w:rsid w:val="00B47E0A"/>
    <w:rsid w:val="00B505A9"/>
    <w:rsid w:val="00B50790"/>
    <w:rsid w:val="00B5093B"/>
    <w:rsid w:val="00B509DB"/>
    <w:rsid w:val="00B50BF2"/>
    <w:rsid w:val="00B50E2A"/>
    <w:rsid w:val="00B517A4"/>
    <w:rsid w:val="00B51C1B"/>
    <w:rsid w:val="00B524C3"/>
    <w:rsid w:val="00B52927"/>
    <w:rsid w:val="00B52ADC"/>
    <w:rsid w:val="00B5306D"/>
    <w:rsid w:val="00B53346"/>
    <w:rsid w:val="00B53688"/>
    <w:rsid w:val="00B53E9B"/>
    <w:rsid w:val="00B54459"/>
    <w:rsid w:val="00B54921"/>
    <w:rsid w:val="00B55729"/>
    <w:rsid w:val="00B55EB9"/>
    <w:rsid w:val="00B57241"/>
    <w:rsid w:val="00B5788A"/>
    <w:rsid w:val="00B57925"/>
    <w:rsid w:val="00B57A5A"/>
    <w:rsid w:val="00B57A68"/>
    <w:rsid w:val="00B6055D"/>
    <w:rsid w:val="00B6109F"/>
    <w:rsid w:val="00B6187B"/>
    <w:rsid w:val="00B6296D"/>
    <w:rsid w:val="00B63387"/>
    <w:rsid w:val="00B6418E"/>
    <w:rsid w:val="00B649B8"/>
    <w:rsid w:val="00B64CD7"/>
    <w:rsid w:val="00B654E4"/>
    <w:rsid w:val="00B6596D"/>
    <w:rsid w:val="00B6665F"/>
    <w:rsid w:val="00B6687B"/>
    <w:rsid w:val="00B676EC"/>
    <w:rsid w:val="00B67A21"/>
    <w:rsid w:val="00B67B08"/>
    <w:rsid w:val="00B67EE3"/>
    <w:rsid w:val="00B70AC9"/>
    <w:rsid w:val="00B70E57"/>
    <w:rsid w:val="00B71140"/>
    <w:rsid w:val="00B711CB"/>
    <w:rsid w:val="00B71E04"/>
    <w:rsid w:val="00B72203"/>
    <w:rsid w:val="00B722C5"/>
    <w:rsid w:val="00B72362"/>
    <w:rsid w:val="00B7252A"/>
    <w:rsid w:val="00B72A9F"/>
    <w:rsid w:val="00B72ACC"/>
    <w:rsid w:val="00B72DC9"/>
    <w:rsid w:val="00B73584"/>
    <w:rsid w:val="00B739EB"/>
    <w:rsid w:val="00B73DBB"/>
    <w:rsid w:val="00B7408A"/>
    <w:rsid w:val="00B7481A"/>
    <w:rsid w:val="00B7497A"/>
    <w:rsid w:val="00B7534A"/>
    <w:rsid w:val="00B75548"/>
    <w:rsid w:val="00B7581F"/>
    <w:rsid w:val="00B75A7F"/>
    <w:rsid w:val="00B774BD"/>
    <w:rsid w:val="00B77589"/>
    <w:rsid w:val="00B7779C"/>
    <w:rsid w:val="00B778B0"/>
    <w:rsid w:val="00B77B2A"/>
    <w:rsid w:val="00B77E0F"/>
    <w:rsid w:val="00B80103"/>
    <w:rsid w:val="00B80644"/>
    <w:rsid w:val="00B80B46"/>
    <w:rsid w:val="00B80F74"/>
    <w:rsid w:val="00B81431"/>
    <w:rsid w:val="00B814E1"/>
    <w:rsid w:val="00B81773"/>
    <w:rsid w:val="00B81BDB"/>
    <w:rsid w:val="00B823AF"/>
    <w:rsid w:val="00B8256D"/>
    <w:rsid w:val="00B825E0"/>
    <w:rsid w:val="00B8265C"/>
    <w:rsid w:val="00B82BEE"/>
    <w:rsid w:val="00B833FA"/>
    <w:rsid w:val="00B84623"/>
    <w:rsid w:val="00B84B85"/>
    <w:rsid w:val="00B84E34"/>
    <w:rsid w:val="00B84E4D"/>
    <w:rsid w:val="00B8525E"/>
    <w:rsid w:val="00B85293"/>
    <w:rsid w:val="00B8545E"/>
    <w:rsid w:val="00B857A4"/>
    <w:rsid w:val="00B863E1"/>
    <w:rsid w:val="00B86674"/>
    <w:rsid w:val="00B86B0E"/>
    <w:rsid w:val="00B90146"/>
    <w:rsid w:val="00B90272"/>
    <w:rsid w:val="00B91158"/>
    <w:rsid w:val="00B91C7A"/>
    <w:rsid w:val="00B91DFD"/>
    <w:rsid w:val="00B91F9D"/>
    <w:rsid w:val="00B920D7"/>
    <w:rsid w:val="00B922E6"/>
    <w:rsid w:val="00B92E3A"/>
    <w:rsid w:val="00B9352D"/>
    <w:rsid w:val="00B93695"/>
    <w:rsid w:val="00B939FC"/>
    <w:rsid w:val="00B950D8"/>
    <w:rsid w:val="00B95886"/>
    <w:rsid w:val="00B95956"/>
    <w:rsid w:val="00B95B0F"/>
    <w:rsid w:val="00B95EB2"/>
    <w:rsid w:val="00B9611A"/>
    <w:rsid w:val="00B9626F"/>
    <w:rsid w:val="00B96C7D"/>
    <w:rsid w:val="00B96DA4"/>
    <w:rsid w:val="00B96FA6"/>
    <w:rsid w:val="00B97A31"/>
    <w:rsid w:val="00B97AD8"/>
    <w:rsid w:val="00B97FD4"/>
    <w:rsid w:val="00BA0068"/>
    <w:rsid w:val="00BA0D3B"/>
    <w:rsid w:val="00BA0F03"/>
    <w:rsid w:val="00BA1162"/>
    <w:rsid w:val="00BA23AB"/>
    <w:rsid w:val="00BA2574"/>
    <w:rsid w:val="00BA37BB"/>
    <w:rsid w:val="00BA4705"/>
    <w:rsid w:val="00BA4855"/>
    <w:rsid w:val="00BA4978"/>
    <w:rsid w:val="00BA53DA"/>
    <w:rsid w:val="00BA569D"/>
    <w:rsid w:val="00BA59B3"/>
    <w:rsid w:val="00BA67FB"/>
    <w:rsid w:val="00BA6918"/>
    <w:rsid w:val="00BA69E5"/>
    <w:rsid w:val="00BA724C"/>
    <w:rsid w:val="00BA7367"/>
    <w:rsid w:val="00BA7C27"/>
    <w:rsid w:val="00BB0274"/>
    <w:rsid w:val="00BB075C"/>
    <w:rsid w:val="00BB1114"/>
    <w:rsid w:val="00BB1904"/>
    <w:rsid w:val="00BB1D49"/>
    <w:rsid w:val="00BB334B"/>
    <w:rsid w:val="00BB3434"/>
    <w:rsid w:val="00BB34B0"/>
    <w:rsid w:val="00BB36A9"/>
    <w:rsid w:val="00BB36D1"/>
    <w:rsid w:val="00BB3B34"/>
    <w:rsid w:val="00BB4980"/>
    <w:rsid w:val="00BB50E0"/>
    <w:rsid w:val="00BB60FA"/>
    <w:rsid w:val="00BB62AE"/>
    <w:rsid w:val="00BB67E7"/>
    <w:rsid w:val="00BB6BF1"/>
    <w:rsid w:val="00BB7123"/>
    <w:rsid w:val="00BB71BF"/>
    <w:rsid w:val="00BB7438"/>
    <w:rsid w:val="00BB79B5"/>
    <w:rsid w:val="00BB7CD6"/>
    <w:rsid w:val="00BC033A"/>
    <w:rsid w:val="00BC094E"/>
    <w:rsid w:val="00BC099E"/>
    <w:rsid w:val="00BC13A9"/>
    <w:rsid w:val="00BC145B"/>
    <w:rsid w:val="00BC1605"/>
    <w:rsid w:val="00BC2695"/>
    <w:rsid w:val="00BC2699"/>
    <w:rsid w:val="00BC3277"/>
    <w:rsid w:val="00BC35E3"/>
    <w:rsid w:val="00BC3671"/>
    <w:rsid w:val="00BC3C26"/>
    <w:rsid w:val="00BC3D43"/>
    <w:rsid w:val="00BC40EC"/>
    <w:rsid w:val="00BC44B1"/>
    <w:rsid w:val="00BC4EF6"/>
    <w:rsid w:val="00BC6089"/>
    <w:rsid w:val="00BC6525"/>
    <w:rsid w:val="00BC6757"/>
    <w:rsid w:val="00BC6B00"/>
    <w:rsid w:val="00BD02D5"/>
    <w:rsid w:val="00BD0A97"/>
    <w:rsid w:val="00BD0FC2"/>
    <w:rsid w:val="00BD17E8"/>
    <w:rsid w:val="00BD24B0"/>
    <w:rsid w:val="00BD2C24"/>
    <w:rsid w:val="00BD3483"/>
    <w:rsid w:val="00BD3A74"/>
    <w:rsid w:val="00BD4612"/>
    <w:rsid w:val="00BD528F"/>
    <w:rsid w:val="00BD5B9B"/>
    <w:rsid w:val="00BD5D52"/>
    <w:rsid w:val="00BD6342"/>
    <w:rsid w:val="00BD6839"/>
    <w:rsid w:val="00BD6CEB"/>
    <w:rsid w:val="00BD6F0D"/>
    <w:rsid w:val="00BD7036"/>
    <w:rsid w:val="00BD7177"/>
    <w:rsid w:val="00BE0A9B"/>
    <w:rsid w:val="00BE115A"/>
    <w:rsid w:val="00BE12FB"/>
    <w:rsid w:val="00BE19A3"/>
    <w:rsid w:val="00BE1EB5"/>
    <w:rsid w:val="00BE2473"/>
    <w:rsid w:val="00BE2C09"/>
    <w:rsid w:val="00BE2D81"/>
    <w:rsid w:val="00BE32E9"/>
    <w:rsid w:val="00BE3781"/>
    <w:rsid w:val="00BE390A"/>
    <w:rsid w:val="00BE46CD"/>
    <w:rsid w:val="00BE4EC1"/>
    <w:rsid w:val="00BE54E1"/>
    <w:rsid w:val="00BE61BA"/>
    <w:rsid w:val="00BE64A0"/>
    <w:rsid w:val="00BE66CC"/>
    <w:rsid w:val="00BE6713"/>
    <w:rsid w:val="00BE6E0E"/>
    <w:rsid w:val="00BE6F21"/>
    <w:rsid w:val="00BE785C"/>
    <w:rsid w:val="00BE799A"/>
    <w:rsid w:val="00BE7A2B"/>
    <w:rsid w:val="00BE7EDD"/>
    <w:rsid w:val="00BF0CDA"/>
    <w:rsid w:val="00BF1105"/>
    <w:rsid w:val="00BF235E"/>
    <w:rsid w:val="00BF2463"/>
    <w:rsid w:val="00BF2662"/>
    <w:rsid w:val="00BF2922"/>
    <w:rsid w:val="00BF2947"/>
    <w:rsid w:val="00BF2A26"/>
    <w:rsid w:val="00BF2B51"/>
    <w:rsid w:val="00BF2DD9"/>
    <w:rsid w:val="00BF30CC"/>
    <w:rsid w:val="00BF3104"/>
    <w:rsid w:val="00BF313A"/>
    <w:rsid w:val="00BF3183"/>
    <w:rsid w:val="00BF3253"/>
    <w:rsid w:val="00BF3A29"/>
    <w:rsid w:val="00BF4053"/>
    <w:rsid w:val="00BF48ED"/>
    <w:rsid w:val="00BF5DAA"/>
    <w:rsid w:val="00BF65C4"/>
    <w:rsid w:val="00BF65E6"/>
    <w:rsid w:val="00BF6613"/>
    <w:rsid w:val="00BF685E"/>
    <w:rsid w:val="00BF6B26"/>
    <w:rsid w:val="00BF7272"/>
    <w:rsid w:val="00BF758F"/>
    <w:rsid w:val="00BF7BC5"/>
    <w:rsid w:val="00BF7F63"/>
    <w:rsid w:val="00C0004C"/>
    <w:rsid w:val="00C00200"/>
    <w:rsid w:val="00C002C7"/>
    <w:rsid w:val="00C00631"/>
    <w:rsid w:val="00C00AE1"/>
    <w:rsid w:val="00C00CB7"/>
    <w:rsid w:val="00C00CB9"/>
    <w:rsid w:val="00C01DC4"/>
    <w:rsid w:val="00C027C6"/>
    <w:rsid w:val="00C02A15"/>
    <w:rsid w:val="00C02A98"/>
    <w:rsid w:val="00C030C8"/>
    <w:rsid w:val="00C03745"/>
    <w:rsid w:val="00C03B2C"/>
    <w:rsid w:val="00C04118"/>
    <w:rsid w:val="00C04697"/>
    <w:rsid w:val="00C048EF"/>
    <w:rsid w:val="00C04BB2"/>
    <w:rsid w:val="00C04C21"/>
    <w:rsid w:val="00C05342"/>
    <w:rsid w:val="00C054A9"/>
    <w:rsid w:val="00C05BC0"/>
    <w:rsid w:val="00C063C4"/>
    <w:rsid w:val="00C0693A"/>
    <w:rsid w:val="00C06DB5"/>
    <w:rsid w:val="00C0714E"/>
    <w:rsid w:val="00C0719C"/>
    <w:rsid w:val="00C0748E"/>
    <w:rsid w:val="00C10E4E"/>
    <w:rsid w:val="00C10F66"/>
    <w:rsid w:val="00C110A7"/>
    <w:rsid w:val="00C11281"/>
    <w:rsid w:val="00C11308"/>
    <w:rsid w:val="00C117E4"/>
    <w:rsid w:val="00C1233A"/>
    <w:rsid w:val="00C1349A"/>
    <w:rsid w:val="00C13D81"/>
    <w:rsid w:val="00C1460B"/>
    <w:rsid w:val="00C1478C"/>
    <w:rsid w:val="00C14FF0"/>
    <w:rsid w:val="00C15034"/>
    <w:rsid w:val="00C15AB3"/>
    <w:rsid w:val="00C15B36"/>
    <w:rsid w:val="00C162BC"/>
    <w:rsid w:val="00C1660F"/>
    <w:rsid w:val="00C166B0"/>
    <w:rsid w:val="00C167AF"/>
    <w:rsid w:val="00C16A0B"/>
    <w:rsid w:val="00C170B6"/>
    <w:rsid w:val="00C17193"/>
    <w:rsid w:val="00C178C9"/>
    <w:rsid w:val="00C17E35"/>
    <w:rsid w:val="00C20655"/>
    <w:rsid w:val="00C20BCB"/>
    <w:rsid w:val="00C21467"/>
    <w:rsid w:val="00C214E6"/>
    <w:rsid w:val="00C2251E"/>
    <w:rsid w:val="00C22B1B"/>
    <w:rsid w:val="00C23148"/>
    <w:rsid w:val="00C238C9"/>
    <w:rsid w:val="00C23987"/>
    <w:rsid w:val="00C23B10"/>
    <w:rsid w:val="00C23C2F"/>
    <w:rsid w:val="00C23F79"/>
    <w:rsid w:val="00C242C8"/>
    <w:rsid w:val="00C24787"/>
    <w:rsid w:val="00C25092"/>
    <w:rsid w:val="00C25BAC"/>
    <w:rsid w:val="00C26A40"/>
    <w:rsid w:val="00C26E2E"/>
    <w:rsid w:val="00C26F2C"/>
    <w:rsid w:val="00C272CC"/>
    <w:rsid w:val="00C2746F"/>
    <w:rsid w:val="00C27769"/>
    <w:rsid w:val="00C27B69"/>
    <w:rsid w:val="00C27D0E"/>
    <w:rsid w:val="00C3057F"/>
    <w:rsid w:val="00C31FEA"/>
    <w:rsid w:val="00C32BAB"/>
    <w:rsid w:val="00C32EC9"/>
    <w:rsid w:val="00C330B0"/>
    <w:rsid w:val="00C33106"/>
    <w:rsid w:val="00C33321"/>
    <w:rsid w:val="00C33E8E"/>
    <w:rsid w:val="00C34655"/>
    <w:rsid w:val="00C35A0E"/>
    <w:rsid w:val="00C35DA0"/>
    <w:rsid w:val="00C36E5B"/>
    <w:rsid w:val="00C37C61"/>
    <w:rsid w:val="00C40569"/>
    <w:rsid w:val="00C40660"/>
    <w:rsid w:val="00C41409"/>
    <w:rsid w:val="00C4176E"/>
    <w:rsid w:val="00C41772"/>
    <w:rsid w:val="00C41E4C"/>
    <w:rsid w:val="00C4217A"/>
    <w:rsid w:val="00C43106"/>
    <w:rsid w:val="00C4401E"/>
    <w:rsid w:val="00C44061"/>
    <w:rsid w:val="00C445AD"/>
    <w:rsid w:val="00C44929"/>
    <w:rsid w:val="00C44EBC"/>
    <w:rsid w:val="00C4513F"/>
    <w:rsid w:val="00C456E7"/>
    <w:rsid w:val="00C46244"/>
    <w:rsid w:val="00C46926"/>
    <w:rsid w:val="00C46B81"/>
    <w:rsid w:val="00C47360"/>
    <w:rsid w:val="00C476D6"/>
    <w:rsid w:val="00C478AF"/>
    <w:rsid w:val="00C501FF"/>
    <w:rsid w:val="00C50597"/>
    <w:rsid w:val="00C50BAE"/>
    <w:rsid w:val="00C515CB"/>
    <w:rsid w:val="00C5197A"/>
    <w:rsid w:val="00C51A26"/>
    <w:rsid w:val="00C51CC4"/>
    <w:rsid w:val="00C5267E"/>
    <w:rsid w:val="00C532F7"/>
    <w:rsid w:val="00C538C7"/>
    <w:rsid w:val="00C54400"/>
    <w:rsid w:val="00C5445E"/>
    <w:rsid w:val="00C548C4"/>
    <w:rsid w:val="00C54E76"/>
    <w:rsid w:val="00C556EB"/>
    <w:rsid w:val="00C55770"/>
    <w:rsid w:val="00C5586D"/>
    <w:rsid w:val="00C55905"/>
    <w:rsid w:val="00C55E05"/>
    <w:rsid w:val="00C56756"/>
    <w:rsid w:val="00C56A3B"/>
    <w:rsid w:val="00C56ACC"/>
    <w:rsid w:val="00C574B2"/>
    <w:rsid w:val="00C6009C"/>
    <w:rsid w:val="00C611A1"/>
    <w:rsid w:val="00C611AE"/>
    <w:rsid w:val="00C61296"/>
    <w:rsid w:val="00C61A70"/>
    <w:rsid w:val="00C61B5F"/>
    <w:rsid w:val="00C61C3F"/>
    <w:rsid w:val="00C6267C"/>
    <w:rsid w:val="00C62789"/>
    <w:rsid w:val="00C63E9A"/>
    <w:rsid w:val="00C6466E"/>
    <w:rsid w:val="00C64D84"/>
    <w:rsid w:val="00C659C7"/>
    <w:rsid w:val="00C66070"/>
    <w:rsid w:val="00C6637F"/>
    <w:rsid w:val="00C66595"/>
    <w:rsid w:val="00C669A5"/>
    <w:rsid w:val="00C66BDD"/>
    <w:rsid w:val="00C66E27"/>
    <w:rsid w:val="00C67276"/>
    <w:rsid w:val="00C677DD"/>
    <w:rsid w:val="00C70220"/>
    <w:rsid w:val="00C7022F"/>
    <w:rsid w:val="00C70B36"/>
    <w:rsid w:val="00C70D84"/>
    <w:rsid w:val="00C70E36"/>
    <w:rsid w:val="00C71057"/>
    <w:rsid w:val="00C71752"/>
    <w:rsid w:val="00C71763"/>
    <w:rsid w:val="00C72839"/>
    <w:rsid w:val="00C72CBA"/>
    <w:rsid w:val="00C72DC7"/>
    <w:rsid w:val="00C72FA6"/>
    <w:rsid w:val="00C7338F"/>
    <w:rsid w:val="00C735C4"/>
    <w:rsid w:val="00C736C0"/>
    <w:rsid w:val="00C73CF4"/>
    <w:rsid w:val="00C74315"/>
    <w:rsid w:val="00C74A86"/>
    <w:rsid w:val="00C74C10"/>
    <w:rsid w:val="00C74CB3"/>
    <w:rsid w:val="00C74DCE"/>
    <w:rsid w:val="00C75779"/>
    <w:rsid w:val="00C76741"/>
    <w:rsid w:val="00C76C12"/>
    <w:rsid w:val="00C76F27"/>
    <w:rsid w:val="00C76F86"/>
    <w:rsid w:val="00C77AED"/>
    <w:rsid w:val="00C77D22"/>
    <w:rsid w:val="00C77DEA"/>
    <w:rsid w:val="00C805D4"/>
    <w:rsid w:val="00C808C4"/>
    <w:rsid w:val="00C80D7E"/>
    <w:rsid w:val="00C80ED4"/>
    <w:rsid w:val="00C80FAE"/>
    <w:rsid w:val="00C816D7"/>
    <w:rsid w:val="00C81BA0"/>
    <w:rsid w:val="00C8293B"/>
    <w:rsid w:val="00C835A1"/>
    <w:rsid w:val="00C83897"/>
    <w:rsid w:val="00C83EA7"/>
    <w:rsid w:val="00C83F23"/>
    <w:rsid w:val="00C84490"/>
    <w:rsid w:val="00C84C95"/>
    <w:rsid w:val="00C85A05"/>
    <w:rsid w:val="00C85CF3"/>
    <w:rsid w:val="00C85CF7"/>
    <w:rsid w:val="00C862A1"/>
    <w:rsid w:val="00C86A7B"/>
    <w:rsid w:val="00C874B3"/>
    <w:rsid w:val="00C90168"/>
    <w:rsid w:val="00C90231"/>
    <w:rsid w:val="00C90C33"/>
    <w:rsid w:val="00C90D8A"/>
    <w:rsid w:val="00C910C8"/>
    <w:rsid w:val="00C918B3"/>
    <w:rsid w:val="00C92301"/>
    <w:rsid w:val="00C92883"/>
    <w:rsid w:val="00C9387F"/>
    <w:rsid w:val="00C9434D"/>
    <w:rsid w:val="00C9457A"/>
    <w:rsid w:val="00C947DA"/>
    <w:rsid w:val="00C94B0B"/>
    <w:rsid w:val="00C959F9"/>
    <w:rsid w:val="00C95A3C"/>
    <w:rsid w:val="00C95F1D"/>
    <w:rsid w:val="00C963A5"/>
    <w:rsid w:val="00C963A6"/>
    <w:rsid w:val="00C96C3C"/>
    <w:rsid w:val="00C97046"/>
    <w:rsid w:val="00C976C2"/>
    <w:rsid w:val="00CA00E2"/>
    <w:rsid w:val="00CA093C"/>
    <w:rsid w:val="00CA131F"/>
    <w:rsid w:val="00CA2617"/>
    <w:rsid w:val="00CA2779"/>
    <w:rsid w:val="00CA37E2"/>
    <w:rsid w:val="00CA3B2A"/>
    <w:rsid w:val="00CA3B99"/>
    <w:rsid w:val="00CA3C0B"/>
    <w:rsid w:val="00CA3D2F"/>
    <w:rsid w:val="00CA4594"/>
    <w:rsid w:val="00CA4772"/>
    <w:rsid w:val="00CA4AC0"/>
    <w:rsid w:val="00CA54D9"/>
    <w:rsid w:val="00CA55C7"/>
    <w:rsid w:val="00CA60BA"/>
    <w:rsid w:val="00CA700B"/>
    <w:rsid w:val="00CA799B"/>
    <w:rsid w:val="00CA7A0B"/>
    <w:rsid w:val="00CA7B3D"/>
    <w:rsid w:val="00CA7D77"/>
    <w:rsid w:val="00CA7E71"/>
    <w:rsid w:val="00CB0A74"/>
    <w:rsid w:val="00CB0C99"/>
    <w:rsid w:val="00CB1039"/>
    <w:rsid w:val="00CB11C4"/>
    <w:rsid w:val="00CB1B0E"/>
    <w:rsid w:val="00CB1F55"/>
    <w:rsid w:val="00CB2176"/>
    <w:rsid w:val="00CB27F4"/>
    <w:rsid w:val="00CB2A3A"/>
    <w:rsid w:val="00CB2D5A"/>
    <w:rsid w:val="00CB368C"/>
    <w:rsid w:val="00CB37B8"/>
    <w:rsid w:val="00CB3855"/>
    <w:rsid w:val="00CB4085"/>
    <w:rsid w:val="00CB45E7"/>
    <w:rsid w:val="00CB473C"/>
    <w:rsid w:val="00CB49DA"/>
    <w:rsid w:val="00CB4D67"/>
    <w:rsid w:val="00CB4DE3"/>
    <w:rsid w:val="00CB50B8"/>
    <w:rsid w:val="00CB57EB"/>
    <w:rsid w:val="00CB63A8"/>
    <w:rsid w:val="00CB6834"/>
    <w:rsid w:val="00CB6F65"/>
    <w:rsid w:val="00CB7254"/>
    <w:rsid w:val="00CB733C"/>
    <w:rsid w:val="00CB76E6"/>
    <w:rsid w:val="00CB79AD"/>
    <w:rsid w:val="00CC126E"/>
    <w:rsid w:val="00CC1851"/>
    <w:rsid w:val="00CC191B"/>
    <w:rsid w:val="00CC196F"/>
    <w:rsid w:val="00CC1CF8"/>
    <w:rsid w:val="00CC2ACA"/>
    <w:rsid w:val="00CC303C"/>
    <w:rsid w:val="00CC3235"/>
    <w:rsid w:val="00CC39C5"/>
    <w:rsid w:val="00CC3EAC"/>
    <w:rsid w:val="00CC4470"/>
    <w:rsid w:val="00CC458B"/>
    <w:rsid w:val="00CC46D8"/>
    <w:rsid w:val="00CC48C5"/>
    <w:rsid w:val="00CC53B5"/>
    <w:rsid w:val="00CC554E"/>
    <w:rsid w:val="00CC575C"/>
    <w:rsid w:val="00CC57B2"/>
    <w:rsid w:val="00CC5C96"/>
    <w:rsid w:val="00CC60A1"/>
    <w:rsid w:val="00CC621B"/>
    <w:rsid w:val="00CC6650"/>
    <w:rsid w:val="00CC7560"/>
    <w:rsid w:val="00CC79CE"/>
    <w:rsid w:val="00CC7EBB"/>
    <w:rsid w:val="00CD0EAF"/>
    <w:rsid w:val="00CD1395"/>
    <w:rsid w:val="00CD1FCE"/>
    <w:rsid w:val="00CD20CC"/>
    <w:rsid w:val="00CD369B"/>
    <w:rsid w:val="00CD3A38"/>
    <w:rsid w:val="00CD3F31"/>
    <w:rsid w:val="00CD3FCD"/>
    <w:rsid w:val="00CD439E"/>
    <w:rsid w:val="00CD44D1"/>
    <w:rsid w:val="00CD4AD3"/>
    <w:rsid w:val="00CD5371"/>
    <w:rsid w:val="00CD5FB8"/>
    <w:rsid w:val="00CD6319"/>
    <w:rsid w:val="00CD639C"/>
    <w:rsid w:val="00CD6FA1"/>
    <w:rsid w:val="00CD71E8"/>
    <w:rsid w:val="00CD73F3"/>
    <w:rsid w:val="00CD7D11"/>
    <w:rsid w:val="00CE02DB"/>
    <w:rsid w:val="00CE0728"/>
    <w:rsid w:val="00CE0922"/>
    <w:rsid w:val="00CE0C4B"/>
    <w:rsid w:val="00CE21FF"/>
    <w:rsid w:val="00CE2293"/>
    <w:rsid w:val="00CE2667"/>
    <w:rsid w:val="00CE29AB"/>
    <w:rsid w:val="00CE2C7E"/>
    <w:rsid w:val="00CE40E0"/>
    <w:rsid w:val="00CE4357"/>
    <w:rsid w:val="00CE439F"/>
    <w:rsid w:val="00CE457E"/>
    <w:rsid w:val="00CE4668"/>
    <w:rsid w:val="00CE5870"/>
    <w:rsid w:val="00CE597E"/>
    <w:rsid w:val="00CE5B6B"/>
    <w:rsid w:val="00CE5E43"/>
    <w:rsid w:val="00CE632A"/>
    <w:rsid w:val="00CE6D20"/>
    <w:rsid w:val="00CE6FA0"/>
    <w:rsid w:val="00CE718D"/>
    <w:rsid w:val="00CE71C7"/>
    <w:rsid w:val="00CE7370"/>
    <w:rsid w:val="00CE749F"/>
    <w:rsid w:val="00CE7516"/>
    <w:rsid w:val="00CE76FB"/>
    <w:rsid w:val="00CE7A95"/>
    <w:rsid w:val="00CE7EF8"/>
    <w:rsid w:val="00CF11B4"/>
    <w:rsid w:val="00CF1B2C"/>
    <w:rsid w:val="00CF1C27"/>
    <w:rsid w:val="00CF1D17"/>
    <w:rsid w:val="00CF1DC5"/>
    <w:rsid w:val="00CF273A"/>
    <w:rsid w:val="00CF2900"/>
    <w:rsid w:val="00CF2CDC"/>
    <w:rsid w:val="00CF2D23"/>
    <w:rsid w:val="00CF3539"/>
    <w:rsid w:val="00CF36B7"/>
    <w:rsid w:val="00CF3A43"/>
    <w:rsid w:val="00CF423A"/>
    <w:rsid w:val="00CF4516"/>
    <w:rsid w:val="00CF4E5F"/>
    <w:rsid w:val="00CF52BE"/>
    <w:rsid w:val="00CF56D5"/>
    <w:rsid w:val="00CF5BF3"/>
    <w:rsid w:val="00CF5CD1"/>
    <w:rsid w:val="00CF6295"/>
    <w:rsid w:val="00CF6786"/>
    <w:rsid w:val="00D010BE"/>
    <w:rsid w:val="00D01472"/>
    <w:rsid w:val="00D025DB"/>
    <w:rsid w:val="00D03C23"/>
    <w:rsid w:val="00D03E7C"/>
    <w:rsid w:val="00D04233"/>
    <w:rsid w:val="00D05215"/>
    <w:rsid w:val="00D0534B"/>
    <w:rsid w:val="00D05E28"/>
    <w:rsid w:val="00D06101"/>
    <w:rsid w:val="00D06550"/>
    <w:rsid w:val="00D066C0"/>
    <w:rsid w:val="00D0704C"/>
    <w:rsid w:val="00D07142"/>
    <w:rsid w:val="00D072F5"/>
    <w:rsid w:val="00D07646"/>
    <w:rsid w:val="00D07E6C"/>
    <w:rsid w:val="00D119EF"/>
    <w:rsid w:val="00D120A3"/>
    <w:rsid w:val="00D120C1"/>
    <w:rsid w:val="00D12E69"/>
    <w:rsid w:val="00D12F46"/>
    <w:rsid w:val="00D1300E"/>
    <w:rsid w:val="00D13328"/>
    <w:rsid w:val="00D1367C"/>
    <w:rsid w:val="00D13863"/>
    <w:rsid w:val="00D13AE3"/>
    <w:rsid w:val="00D140AB"/>
    <w:rsid w:val="00D143AC"/>
    <w:rsid w:val="00D14BDA"/>
    <w:rsid w:val="00D14E7D"/>
    <w:rsid w:val="00D154AB"/>
    <w:rsid w:val="00D155CF"/>
    <w:rsid w:val="00D15763"/>
    <w:rsid w:val="00D15E81"/>
    <w:rsid w:val="00D1665F"/>
    <w:rsid w:val="00D17921"/>
    <w:rsid w:val="00D17D60"/>
    <w:rsid w:val="00D17D7F"/>
    <w:rsid w:val="00D20B65"/>
    <w:rsid w:val="00D20DFF"/>
    <w:rsid w:val="00D20F09"/>
    <w:rsid w:val="00D210D1"/>
    <w:rsid w:val="00D21299"/>
    <w:rsid w:val="00D21612"/>
    <w:rsid w:val="00D21F8C"/>
    <w:rsid w:val="00D22294"/>
    <w:rsid w:val="00D22E0D"/>
    <w:rsid w:val="00D23901"/>
    <w:rsid w:val="00D24A3A"/>
    <w:rsid w:val="00D24C09"/>
    <w:rsid w:val="00D259F2"/>
    <w:rsid w:val="00D25BAE"/>
    <w:rsid w:val="00D2612C"/>
    <w:rsid w:val="00D2657A"/>
    <w:rsid w:val="00D26590"/>
    <w:rsid w:val="00D26A55"/>
    <w:rsid w:val="00D27963"/>
    <w:rsid w:val="00D27BA3"/>
    <w:rsid w:val="00D27C4B"/>
    <w:rsid w:val="00D27F98"/>
    <w:rsid w:val="00D30968"/>
    <w:rsid w:val="00D30BE3"/>
    <w:rsid w:val="00D30BFE"/>
    <w:rsid w:val="00D30F19"/>
    <w:rsid w:val="00D31976"/>
    <w:rsid w:val="00D31B62"/>
    <w:rsid w:val="00D31DB3"/>
    <w:rsid w:val="00D31E6B"/>
    <w:rsid w:val="00D33719"/>
    <w:rsid w:val="00D33BB1"/>
    <w:rsid w:val="00D33E01"/>
    <w:rsid w:val="00D33FB3"/>
    <w:rsid w:val="00D34372"/>
    <w:rsid w:val="00D344FE"/>
    <w:rsid w:val="00D34582"/>
    <w:rsid w:val="00D348FF"/>
    <w:rsid w:val="00D34ADB"/>
    <w:rsid w:val="00D35560"/>
    <w:rsid w:val="00D35642"/>
    <w:rsid w:val="00D35827"/>
    <w:rsid w:val="00D3655B"/>
    <w:rsid w:val="00D366F3"/>
    <w:rsid w:val="00D36E0D"/>
    <w:rsid w:val="00D37AF6"/>
    <w:rsid w:val="00D4087E"/>
    <w:rsid w:val="00D40D1F"/>
    <w:rsid w:val="00D40D69"/>
    <w:rsid w:val="00D40E85"/>
    <w:rsid w:val="00D40F15"/>
    <w:rsid w:val="00D415CD"/>
    <w:rsid w:val="00D417FF"/>
    <w:rsid w:val="00D41D47"/>
    <w:rsid w:val="00D41FC4"/>
    <w:rsid w:val="00D43429"/>
    <w:rsid w:val="00D438A6"/>
    <w:rsid w:val="00D43C2D"/>
    <w:rsid w:val="00D43FEB"/>
    <w:rsid w:val="00D44115"/>
    <w:rsid w:val="00D4538A"/>
    <w:rsid w:val="00D45457"/>
    <w:rsid w:val="00D4566F"/>
    <w:rsid w:val="00D457A9"/>
    <w:rsid w:val="00D4612A"/>
    <w:rsid w:val="00D46362"/>
    <w:rsid w:val="00D46595"/>
    <w:rsid w:val="00D467DA"/>
    <w:rsid w:val="00D46879"/>
    <w:rsid w:val="00D46FE0"/>
    <w:rsid w:val="00D47332"/>
    <w:rsid w:val="00D478A7"/>
    <w:rsid w:val="00D47B50"/>
    <w:rsid w:val="00D50178"/>
    <w:rsid w:val="00D50609"/>
    <w:rsid w:val="00D509B2"/>
    <w:rsid w:val="00D51400"/>
    <w:rsid w:val="00D514E4"/>
    <w:rsid w:val="00D51C60"/>
    <w:rsid w:val="00D525F8"/>
    <w:rsid w:val="00D52D4E"/>
    <w:rsid w:val="00D530EF"/>
    <w:rsid w:val="00D541C8"/>
    <w:rsid w:val="00D549E8"/>
    <w:rsid w:val="00D550B5"/>
    <w:rsid w:val="00D551CF"/>
    <w:rsid w:val="00D55D33"/>
    <w:rsid w:val="00D560EC"/>
    <w:rsid w:val="00D5626F"/>
    <w:rsid w:val="00D56651"/>
    <w:rsid w:val="00D566B7"/>
    <w:rsid w:val="00D56C42"/>
    <w:rsid w:val="00D572A5"/>
    <w:rsid w:val="00D57B4E"/>
    <w:rsid w:val="00D57D0A"/>
    <w:rsid w:val="00D6013C"/>
    <w:rsid w:val="00D60556"/>
    <w:rsid w:val="00D61183"/>
    <w:rsid w:val="00D6193F"/>
    <w:rsid w:val="00D61FAB"/>
    <w:rsid w:val="00D62476"/>
    <w:rsid w:val="00D63E4F"/>
    <w:rsid w:val="00D64A22"/>
    <w:rsid w:val="00D64B24"/>
    <w:rsid w:val="00D64C25"/>
    <w:rsid w:val="00D65651"/>
    <w:rsid w:val="00D675C0"/>
    <w:rsid w:val="00D71610"/>
    <w:rsid w:val="00D71665"/>
    <w:rsid w:val="00D72146"/>
    <w:rsid w:val="00D721A3"/>
    <w:rsid w:val="00D72277"/>
    <w:rsid w:val="00D731EC"/>
    <w:rsid w:val="00D73468"/>
    <w:rsid w:val="00D734C2"/>
    <w:rsid w:val="00D73827"/>
    <w:rsid w:val="00D73E7F"/>
    <w:rsid w:val="00D740AD"/>
    <w:rsid w:val="00D74468"/>
    <w:rsid w:val="00D744F4"/>
    <w:rsid w:val="00D745A6"/>
    <w:rsid w:val="00D746F0"/>
    <w:rsid w:val="00D74783"/>
    <w:rsid w:val="00D74836"/>
    <w:rsid w:val="00D74F92"/>
    <w:rsid w:val="00D7516F"/>
    <w:rsid w:val="00D756A8"/>
    <w:rsid w:val="00D75800"/>
    <w:rsid w:val="00D75D05"/>
    <w:rsid w:val="00D76510"/>
    <w:rsid w:val="00D76535"/>
    <w:rsid w:val="00D76794"/>
    <w:rsid w:val="00D76F73"/>
    <w:rsid w:val="00D77196"/>
    <w:rsid w:val="00D77232"/>
    <w:rsid w:val="00D77529"/>
    <w:rsid w:val="00D77A41"/>
    <w:rsid w:val="00D8022D"/>
    <w:rsid w:val="00D803A6"/>
    <w:rsid w:val="00D8048B"/>
    <w:rsid w:val="00D804EC"/>
    <w:rsid w:val="00D80A10"/>
    <w:rsid w:val="00D80D4A"/>
    <w:rsid w:val="00D812FA"/>
    <w:rsid w:val="00D81528"/>
    <w:rsid w:val="00D81585"/>
    <w:rsid w:val="00D81A30"/>
    <w:rsid w:val="00D82094"/>
    <w:rsid w:val="00D82816"/>
    <w:rsid w:val="00D82DF6"/>
    <w:rsid w:val="00D83681"/>
    <w:rsid w:val="00D83900"/>
    <w:rsid w:val="00D839AD"/>
    <w:rsid w:val="00D83DEE"/>
    <w:rsid w:val="00D84462"/>
    <w:rsid w:val="00D84614"/>
    <w:rsid w:val="00D8510B"/>
    <w:rsid w:val="00D8541C"/>
    <w:rsid w:val="00D855A9"/>
    <w:rsid w:val="00D85973"/>
    <w:rsid w:val="00D85C68"/>
    <w:rsid w:val="00D861B3"/>
    <w:rsid w:val="00D8691D"/>
    <w:rsid w:val="00D8798B"/>
    <w:rsid w:val="00D87CCE"/>
    <w:rsid w:val="00D910A5"/>
    <w:rsid w:val="00D9125C"/>
    <w:rsid w:val="00D9152B"/>
    <w:rsid w:val="00D91E0E"/>
    <w:rsid w:val="00D9237A"/>
    <w:rsid w:val="00D9244B"/>
    <w:rsid w:val="00D92955"/>
    <w:rsid w:val="00D92B7E"/>
    <w:rsid w:val="00D92E85"/>
    <w:rsid w:val="00D932D3"/>
    <w:rsid w:val="00D9359F"/>
    <w:rsid w:val="00D946A0"/>
    <w:rsid w:val="00D947FF"/>
    <w:rsid w:val="00D94871"/>
    <w:rsid w:val="00D94D75"/>
    <w:rsid w:val="00D94F71"/>
    <w:rsid w:val="00D958E4"/>
    <w:rsid w:val="00D95BEB"/>
    <w:rsid w:val="00D96134"/>
    <w:rsid w:val="00D9648D"/>
    <w:rsid w:val="00D964C7"/>
    <w:rsid w:val="00D96759"/>
    <w:rsid w:val="00D96D45"/>
    <w:rsid w:val="00DA05CF"/>
    <w:rsid w:val="00DA140D"/>
    <w:rsid w:val="00DA17CD"/>
    <w:rsid w:val="00DA209D"/>
    <w:rsid w:val="00DA21C7"/>
    <w:rsid w:val="00DA25A1"/>
    <w:rsid w:val="00DA2E46"/>
    <w:rsid w:val="00DA3054"/>
    <w:rsid w:val="00DA3407"/>
    <w:rsid w:val="00DA3417"/>
    <w:rsid w:val="00DA374B"/>
    <w:rsid w:val="00DA46C9"/>
    <w:rsid w:val="00DA4C0F"/>
    <w:rsid w:val="00DA4CC7"/>
    <w:rsid w:val="00DA4F30"/>
    <w:rsid w:val="00DA5B91"/>
    <w:rsid w:val="00DA5D60"/>
    <w:rsid w:val="00DA6621"/>
    <w:rsid w:val="00DA67E7"/>
    <w:rsid w:val="00DA6B29"/>
    <w:rsid w:val="00DA7041"/>
    <w:rsid w:val="00DA71B0"/>
    <w:rsid w:val="00DA749B"/>
    <w:rsid w:val="00DA7625"/>
    <w:rsid w:val="00DA797E"/>
    <w:rsid w:val="00DA7A75"/>
    <w:rsid w:val="00DA7E53"/>
    <w:rsid w:val="00DA7E81"/>
    <w:rsid w:val="00DB002B"/>
    <w:rsid w:val="00DB0757"/>
    <w:rsid w:val="00DB0DFD"/>
    <w:rsid w:val="00DB21DB"/>
    <w:rsid w:val="00DB22C2"/>
    <w:rsid w:val="00DB2B3F"/>
    <w:rsid w:val="00DB2D0F"/>
    <w:rsid w:val="00DB2D5B"/>
    <w:rsid w:val="00DB31CC"/>
    <w:rsid w:val="00DB367A"/>
    <w:rsid w:val="00DB42E8"/>
    <w:rsid w:val="00DB4742"/>
    <w:rsid w:val="00DB485E"/>
    <w:rsid w:val="00DB49AD"/>
    <w:rsid w:val="00DB590C"/>
    <w:rsid w:val="00DB5B9B"/>
    <w:rsid w:val="00DB5E07"/>
    <w:rsid w:val="00DB69E7"/>
    <w:rsid w:val="00DB6AC3"/>
    <w:rsid w:val="00DB6B1F"/>
    <w:rsid w:val="00DB6D80"/>
    <w:rsid w:val="00DB6EB3"/>
    <w:rsid w:val="00DB6F86"/>
    <w:rsid w:val="00DB760F"/>
    <w:rsid w:val="00DB7D5D"/>
    <w:rsid w:val="00DC01F3"/>
    <w:rsid w:val="00DC040F"/>
    <w:rsid w:val="00DC0DE6"/>
    <w:rsid w:val="00DC1668"/>
    <w:rsid w:val="00DC1E0B"/>
    <w:rsid w:val="00DC1E71"/>
    <w:rsid w:val="00DC2245"/>
    <w:rsid w:val="00DC2802"/>
    <w:rsid w:val="00DC29B2"/>
    <w:rsid w:val="00DC4115"/>
    <w:rsid w:val="00DC4351"/>
    <w:rsid w:val="00DC440E"/>
    <w:rsid w:val="00DC47F0"/>
    <w:rsid w:val="00DC4B5E"/>
    <w:rsid w:val="00DC4F40"/>
    <w:rsid w:val="00DC5542"/>
    <w:rsid w:val="00DC569E"/>
    <w:rsid w:val="00DC5ED7"/>
    <w:rsid w:val="00DC603E"/>
    <w:rsid w:val="00DC6144"/>
    <w:rsid w:val="00DC6B87"/>
    <w:rsid w:val="00DC78EC"/>
    <w:rsid w:val="00DD0F22"/>
    <w:rsid w:val="00DD1255"/>
    <w:rsid w:val="00DD14C6"/>
    <w:rsid w:val="00DD1831"/>
    <w:rsid w:val="00DD1965"/>
    <w:rsid w:val="00DD1B71"/>
    <w:rsid w:val="00DD1EC1"/>
    <w:rsid w:val="00DD277B"/>
    <w:rsid w:val="00DD3405"/>
    <w:rsid w:val="00DD36A4"/>
    <w:rsid w:val="00DD3CD1"/>
    <w:rsid w:val="00DD44B9"/>
    <w:rsid w:val="00DD49B3"/>
    <w:rsid w:val="00DD5145"/>
    <w:rsid w:val="00DD56E8"/>
    <w:rsid w:val="00DD6FFA"/>
    <w:rsid w:val="00DD7658"/>
    <w:rsid w:val="00DE024D"/>
    <w:rsid w:val="00DE0DF5"/>
    <w:rsid w:val="00DE12C8"/>
    <w:rsid w:val="00DE1367"/>
    <w:rsid w:val="00DE1910"/>
    <w:rsid w:val="00DE19C6"/>
    <w:rsid w:val="00DE1D80"/>
    <w:rsid w:val="00DE20C8"/>
    <w:rsid w:val="00DE22DF"/>
    <w:rsid w:val="00DE22F3"/>
    <w:rsid w:val="00DE2575"/>
    <w:rsid w:val="00DE286E"/>
    <w:rsid w:val="00DE28BE"/>
    <w:rsid w:val="00DE2B6A"/>
    <w:rsid w:val="00DE2D75"/>
    <w:rsid w:val="00DE2EED"/>
    <w:rsid w:val="00DE31B7"/>
    <w:rsid w:val="00DE34D8"/>
    <w:rsid w:val="00DE374D"/>
    <w:rsid w:val="00DE375D"/>
    <w:rsid w:val="00DE3F0B"/>
    <w:rsid w:val="00DE46F6"/>
    <w:rsid w:val="00DE605D"/>
    <w:rsid w:val="00DE66DC"/>
    <w:rsid w:val="00DE742E"/>
    <w:rsid w:val="00DE7A2E"/>
    <w:rsid w:val="00DE7B2A"/>
    <w:rsid w:val="00DF035A"/>
    <w:rsid w:val="00DF0927"/>
    <w:rsid w:val="00DF0C73"/>
    <w:rsid w:val="00DF13ED"/>
    <w:rsid w:val="00DF1F29"/>
    <w:rsid w:val="00DF1F84"/>
    <w:rsid w:val="00DF25EA"/>
    <w:rsid w:val="00DF3200"/>
    <w:rsid w:val="00DF47E2"/>
    <w:rsid w:val="00DF5174"/>
    <w:rsid w:val="00DF556B"/>
    <w:rsid w:val="00DF5781"/>
    <w:rsid w:val="00DF59A6"/>
    <w:rsid w:val="00DF5B23"/>
    <w:rsid w:val="00DF5C1A"/>
    <w:rsid w:val="00DF66E3"/>
    <w:rsid w:val="00DF67E1"/>
    <w:rsid w:val="00DF718B"/>
    <w:rsid w:val="00DF722D"/>
    <w:rsid w:val="00DF7FF6"/>
    <w:rsid w:val="00E0006A"/>
    <w:rsid w:val="00E007C1"/>
    <w:rsid w:val="00E01BD6"/>
    <w:rsid w:val="00E0243E"/>
    <w:rsid w:val="00E027CF"/>
    <w:rsid w:val="00E0280A"/>
    <w:rsid w:val="00E02C51"/>
    <w:rsid w:val="00E03785"/>
    <w:rsid w:val="00E03FA7"/>
    <w:rsid w:val="00E0400F"/>
    <w:rsid w:val="00E04A04"/>
    <w:rsid w:val="00E04E20"/>
    <w:rsid w:val="00E05143"/>
    <w:rsid w:val="00E06177"/>
    <w:rsid w:val="00E06227"/>
    <w:rsid w:val="00E06391"/>
    <w:rsid w:val="00E0640D"/>
    <w:rsid w:val="00E06D5A"/>
    <w:rsid w:val="00E06EC5"/>
    <w:rsid w:val="00E06FD5"/>
    <w:rsid w:val="00E0704B"/>
    <w:rsid w:val="00E0787E"/>
    <w:rsid w:val="00E07D34"/>
    <w:rsid w:val="00E10106"/>
    <w:rsid w:val="00E102A8"/>
    <w:rsid w:val="00E103E5"/>
    <w:rsid w:val="00E1077A"/>
    <w:rsid w:val="00E118A9"/>
    <w:rsid w:val="00E11939"/>
    <w:rsid w:val="00E11C34"/>
    <w:rsid w:val="00E11D8B"/>
    <w:rsid w:val="00E1255B"/>
    <w:rsid w:val="00E1263F"/>
    <w:rsid w:val="00E127B2"/>
    <w:rsid w:val="00E12A0B"/>
    <w:rsid w:val="00E12FE5"/>
    <w:rsid w:val="00E13687"/>
    <w:rsid w:val="00E138C2"/>
    <w:rsid w:val="00E138C8"/>
    <w:rsid w:val="00E13F76"/>
    <w:rsid w:val="00E140D5"/>
    <w:rsid w:val="00E144A7"/>
    <w:rsid w:val="00E1462E"/>
    <w:rsid w:val="00E14903"/>
    <w:rsid w:val="00E1490E"/>
    <w:rsid w:val="00E14A17"/>
    <w:rsid w:val="00E151E3"/>
    <w:rsid w:val="00E159B9"/>
    <w:rsid w:val="00E169B7"/>
    <w:rsid w:val="00E16B48"/>
    <w:rsid w:val="00E171D4"/>
    <w:rsid w:val="00E171F8"/>
    <w:rsid w:val="00E174DA"/>
    <w:rsid w:val="00E17765"/>
    <w:rsid w:val="00E20211"/>
    <w:rsid w:val="00E205E0"/>
    <w:rsid w:val="00E207AA"/>
    <w:rsid w:val="00E20EC8"/>
    <w:rsid w:val="00E20F61"/>
    <w:rsid w:val="00E211DB"/>
    <w:rsid w:val="00E21658"/>
    <w:rsid w:val="00E217EB"/>
    <w:rsid w:val="00E21E01"/>
    <w:rsid w:val="00E2230F"/>
    <w:rsid w:val="00E226C7"/>
    <w:rsid w:val="00E23705"/>
    <w:rsid w:val="00E23931"/>
    <w:rsid w:val="00E24084"/>
    <w:rsid w:val="00E244E0"/>
    <w:rsid w:val="00E25A55"/>
    <w:rsid w:val="00E26368"/>
    <w:rsid w:val="00E263E2"/>
    <w:rsid w:val="00E26BEA"/>
    <w:rsid w:val="00E2715E"/>
    <w:rsid w:val="00E274A3"/>
    <w:rsid w:val="00E2775A"/>
    <w:rsid w:val="00E27EC5"/>
    <w:rsid w:val="00E304ED"/>
    <w:rsid w:val="00E30513"/>
    <w:rsid w:val="00E3080B"/>
    <w:rsid w:val="00E30F13"/>
    <w:rsid w:val="00E31002"/>
    <w:rsid w:val="00E31784"/>
    <w:rsid w:val="00E31827"/>
    <w:rsid w:val="00E31D7C"/>
    <w:rsid w:val="00E31ECE"/>
    <w:rsid w:val="00E327F6"/>
    <w:rsid w:val="00E3286B"/>
    <w:rsid w:val="00E331DE"/>
    <w:rsid w:val="00E3347C"/>
    <w:rsid w:val="00E33518"/>
    <w:rsid w:val="00E33780"/>
    <w:rsid w:val="00E34C24"/>
    <w:rsid w:val="00E3539F"/>
    <w:rsid w:val="00E35C18"/>
    <w:rsid w:val="00E35E7A"/>
    <w:rsid w:val="00E36640"/>
    <w:rsid w:val="00E36D1F"/>
    <w:rsid w:val="00E371C1"/>
    <w:rsid w:val="00E374B6"/>
    <w:rsid w:val="00E37ABC"/>
    <w:rsid w:val="00E37C5D"/>
    <w:rsid w:val="00E37FC2"/>
    <w:rsid w:val="00E4051E"/>
    <w:rsid w:val="00E40DBB"/>
    <w:rsid w:val="00E411F3"/>
    <w:rsid w:val="00E412DF"/>
    <w:rsid w:val="00E41368"/>
    <w:rsid w:val="00E417A2"/>
    <w:rsid w:val="00E41A1F"/>
    <w:rsid w:val="00E41FA2"/>
    <w:rsid w:val="00E42048"/>
    <w:rsid w:val="00E420A9"/>
    <w:rsid w:val="00E4215F"/>
    <w:rsid w:val="00E42B88"/>
    <w:rsid w:val="00E4311C"/>
    <w:rsid w:val="00E43CA6"/>
    <w:rsid w:val="00E43FDE"/>
    <w:rsid w:val="00E449D9"/>
    <w:rsid w:val="00E44A4D"/>
    <w:rsid w:val="00E455F3"/>
    <w:rsid w:val="00E45B24"/>
    <w:rsid w:val="00E45DAD"/>
    <w:rsid w:val="00E45E38"/>
    <w:rsid w:val="00E4659B"/>
    <w:rsid w:val="00E46A36"/>
    <w:rsid w:val="00E46C3D"/>
    <w:rsid w:val="00E46DE4"/>
    <w:rsid w:val="00E47B04"/>
    <w:rsid w:val="00E47E2D"/>
    <w:rsid w:val="00E502D0"/>
    <w:rsid w:val="00E5044C"/>
    <w:rsid w:val="00E50933"/>
    <w:rsid w:val="00E510BE"/>
    <w:rsid w:val="00E512CE"/>
    <w:rsid w:val="00E51658"/>
    <w:rsid w:val="00E51FB9"/>
    <w:rsid w:val="00E522EB"/>
    <w:rsid w:val="00E529A2"/>
    <w:rsid w:val="00E52E01"/>
    <w:rsid w:val="00E539C0"/>
    <w:rsid w:val="00E54168"/>
    <w:rsid w:val="00E547E4"/>
    <w:rsid w:val="00E5496B"/>
    <w:rsid w:val="00E55329"/>
    <w:rsid w:val="00E555E9"/>
    <w:rsid w:val="00E55C5F"/>
    <w:rsid w:val="00E55DFA"/>
    <w:rsid w:val="00E5629F"/>
    <w:rsid w:val="00E56C9C"/>
    <w:rsid w:val="00E573D4"/>
    <w:rsid w:val="00E579A3"/>
    <w:rsid w:val="00E57C77"/>
    <w:rsid w:val="00E57E60"/>
    <w:rsid w:val="00E57F9A"/>
    <w:rsid w:val="00E604D8"/>
    <w:rsid w:val="00E60580"/>
    <w:rsid w:val="00E60CEA"/>
    <w:rsid w:val="00E614C1"/>
    <w:rsid w:val="00E619B6"/>
    <w:rsid w:val="00E61E52"/>
    <w:rsid w:val="00E61F42"/>
    <w:rsid w:val="00E629C6"/>
    <w:rsid w:val="00E62BE3"/>
    <w:rsid w:val="00E62D31"/>
    <w:rsid w:val="00E62DAC"/>
    <w:rsid w:val="00E636DF"/>
    <w:rsid w:val="00E6394C"/>
    <w:rsid w:val="00E63BEC"/>
    <w:rsid w:val="00E6438F"/>
    <w:rsid w:val="00E643C1"/>
    <w:rsid w:val="00E6486E"/>
    <w:rsid w:val="00E64C44"/>
    <w:rsid w:val="00E65377"/>
    <w:rsid w:val="00E6579C"/>
    <w:rsid w:val="00E65F85"/>
    <w:rsid w:val="00E66140"/>
    <w:rsid w:val="00E67362"/>
    <w:rsid w:val="00E6756E"/>
    <w:rsid w:val="00E67B1D"/>
    <w:rsid w:val="00E67EB7"/>
    <w:rsid w:val="00E7012B"/>
    <w:rsid w:val="00E70502"/>
    <w:rsid w:val="00E717EC"/>
    <w:rsid w:val="00E7202B"/>
    <w:rsid w:val="00E72351"/>
    <w:rsid w:val="00E72489"/>
    <w:rsid w:val="00E72B3F"/>
    <w:rsid w:val="00E736A9"/>
    <w:rsid w:val="00E73705"/>
    <w:rsid w:val="00E73B04"/>
    <w:rsid w:val="00E74080"/>
    <w:rsid w:val="00E75D88"/>
    <w:rsid w:val="00E76704"/>
    <w:rsid w:val="00E76BBF"/>
    <w:rsid w:val="00E76C68"/>
    <w:rsid w:val="00E770F2"/>
    <w:rsid w:val="00E77FA5"/>
    <w:rsid w:val="00E80186"/>
    <w:rsid w:val="00E8047E"/>
    <w:rsid w:val="00E80609"/>
    <w:rsid w:val="00E8094A"/>
    <w:rsid w:val="00E8098D"/>
    <w:rsid w:val="00E80CAB"/>
    <w:rsid w:val="00E80D8C"/>
    <w:rsid w:val="00E81005"/>
    <w:rsid w:val="00E81970"/>
    <w:rsid w:val="00E81C84"/>
    <w:rsid w:val="00E81E2F"/>
    <w:rsid w:val="00E82C9C"/>
    <w:rsid w:val="00E82E6C"/>
    <w:rsid w:val="00E8368E"/>
    <w:rsid w:val="00E84E5E"/>
    <w:rsid w:val="00E854CC"/>
    <w:rsid w:val="00E856F6"/>
    <w:rsid w:val="00E85B30"/>
    <w:rsid w:val="00E86230"/>
    <w:rsid w:val="00E869D1"/>
    <w:rsid w:val="00E873B2"/>
    <w:rsid w:val="00E87B3C"/>
    <w:rsid w:val="00E90090"/>
    <w:rsid w:val="00E904A7"/>
    <w:rsid w:val="00E904FF"/>
    <w:rsid w:val="00E906FE"/>
    <w:rsid w:val="00E908EA"/>
    <w:rsid w:val="00E909CC"/>
    <w:rsid w:val="00E90AA5"/>
    <w:rsid w:val="00E90C1C"/>
    <w:rsid w:val="00E91214"/>
    <w:rsid w:val="00E91F69"/>
    <w:rsid w:val="00E9285F"/>
    <w:rsid w:val="00E93282"/>
    <w:rsid w:val="00E9421E"/>
    <w:rsid w:val="00E94340"/>
    <w:rsid w:val="00E956EB"/>
    <w:rsid w:val="00E95D52"/>
    <w:rsid w:val="00E95FB9"/>
    <w:rsid w:val="00E96496"/>
    <w:rsid w:val="00E96577"/>
    <w:rsid w:val="00E967A4"/>
    <w:rsid w:val="00E967BD"/>
    <w:rsid w:val="00E96A61"/>
    <w:rsid w:val="00E975C2"/>
    <w:rsid w:val="00E979A9"/>
    <w:rsid w:val="00E979BA"/>
    <w:rsid w:val="00EA0397"/>
    <w:rsid w:val="00EA0984"/>
    <w:rsid w:val="00EA268F"/>
    <w:rsid w:val="00EA27BA"/>
    <w:rsid w:val="00EA2A4E"/>
    <w:rsid w:val="00EA30B9"/>
    <w:rsid w:val="00EA3237"/>
    <w:rsid w:val="00EA379C"/>
    <w:rsid w:val="00EA37C3"/>
    <w:rsid w:val="00EA612D"/>
    <w:rsid w:val="00EA750D"/>
    <w:rsid w:val="00EA78B7"/>
    <w:rsid w:val="00EB022D"/>
    <w:rsid w:val="00EB1264"/>
    <w:rsid w:val="00EB16A4"/>
    <w:rsid w:val="00EB19A1"/>
    <w:rsid w:val="00EB1A99"/>
    <w:rsid w:val="00EB1D3A"/>
    <w:rsid w:val="00EB21DE"/>
    <w:rsid w:val="00EB2374"/>
    <w:rsid w:val="00EB2386"/>
    <w:rsid w:val="00EB2452"/>
    <w:rsid w:val="00EB2586"/>
    <w:rsid w:val="00EB29BB"/>
    <w:rsid w:val="00EB2C31"/>
    <w:rsid w:val="00EB3084"/>
    <w:rsid w:val="00EB314D"/>
    <w:rsid w:val="00EB32C4"/>
    <w:rsid w:val="00EB367E"/>
    <w:rsid w:val="00EB3941"/>
    <w:rsid w:val="00EB3B23"/>
    <w:rsid w:val="00EB4DA2"/>
    <w:rsid w:val="00EB5360"/>
    <w:rsid w:val="00EB55F2"/>
    <w:rsid w:val="00EB59BB"/>
    <w:rsid w:val="00EB5DB8"/>
    <w:rsid w:val="00EB6332"/>
    <w:rsid w:val="00EB6650"/>
    <w:rsid w:val="00EB68B5"/>
    <w:rsid w:val="00EB6D25"/>
    <w:rsid w:val="00EB75C4"/>
    <w:rsid w:val="00EB7890"/>
    <w:rsid w:val="00EB7AF7"/>
    <w:rsid w:val="00EC002B"/>
    <w:rsid w:val="00EC03B0"/>
    <w:rsid w:val="00EC053E"/>
    <w:rsid w:val="00EC085F"/>
    <w:rsid w:val="00EC0A9F"/>
    <w:rsid w:val="00EC0DB3"/>
    <w:rsid w:val="00EC12C8"/>
    <w:rsid w:val="00EC1417"/>
    <w:rsid w:val="00EC1FED"/>
    <w:rsid w:val="00EC355F"/>
    <w:rsid w:val="00EC3614"/>
    <w:rsid w:val="00EC36F8"/>
    <w:rsid w:val="00EC3DFB"/>
    <w:rsid w:val="00EC3F95"/>
    <w:rsid w:val="00EC4C63"/>
    <w:rsid w:val="00EC4E22"/>
    <w:rsid w:val="00EC52E1"/>
    <w:rsid w:val="00EC553D"/>
    <w:rsid w:val="00EC56BB"/>
    <w:rsid w:val="00EC5C70"/>
    <w:rsid w:val="00EC651F"/>
    <w:rsid w:val="00EC6E52"/>
    <w:rsid w:val="00EC6ECB"/>
    <w:rsid w:val="00EC7AAB"/>
    <w:rsid w:val="00EC7FD4"/>
    <w:rsid w:val="00ED019C"/>
    <w:rsid w:val="00ED0586"/>
    <w:rsid w:val="00ED064D"/>
    <w:rsid w:val="00ED0DCE"/>
    <w:rsid w:val="00ED12E3"/>
    <w:rsid w:val="00ED1777"/>
    <w:rsid w:val="00ED189A"/>
    <w:rsid w:val="00ED19A0"/>
    <w:rsid w:val="00ED1C57"/>
    <w:rsid w:val="00ED1E0F"/>
    <w:rsid w:val="00ED1F2C"/>
    <w:rsid w:val="00ED2805"/>
    <w:rsid w:val="00ED2BE1"/>
    <w:rsid w:val="00ED2CBB"/>
    <w:rsid w:val="00ED2DDA"/>
    <w:rsid w:val="00ED3000"/>
    <w:rsid w:val="00ED30B8"/>
    <w:rsid w:val="00ED30D7"/>
    <w:rsid w:val="00ED31AC"/>
    <w:rsid w:val="00ED3386"/>
    <w:rsid w:val="00ED3828"/>
    <w:rsid w:val="00ED392A"/>
    <w:rsid w:val="00ED3AF3"/>
    <w:rsid w:val="00ED458F"/>
    <w:rsid w:val="00ED4685"/>
    <w:rsid w:val="00ED4FAC"/>
    <w:rsid w:val="00ED4FBB"/>
    <w:rsid w:val="00ED5094"/>
    <w:rsid w:val="00ED51C8"/>
    <w:rsid w:val="00ED51E6"/>
    <w:rsid w:val="00ED58D8"/>
    <w:rsid w:val="00ED5AF3"/>
    <w:rsid w:val="00ED6680"/>
    <w:rsid w:val="00ED6A28"/>
    <w:rsid w:val="00ED72B7"/>
    <w:rsid w:val="00ED7790"/>
    <w:rsid w:val="00ED7C1B"/>
    <w:rsid w:val="00EE0807"/>
    <w:rsid w:val="00EE0A22"/>
    <w:rsid w:val="00EE0D0C"/>
    <w:rsid w:val="00EE0D26"/>
    <w:rsid w:val="00EE0E11"/>
    <w:rsid w:val="00EE118A"/>
    <w:rsid w:val="00EE1C0D"/>
    <w:rsid w:val="00EE1C5F"/>
    <w:rsid w:val="00EE2E1D"/>
    <w:rsid w:val="00EE2E49"/>
    <w:rsid w:val="00EE2ED5"/>
    <w:rsid w:val="00EE2F5A"/>
    <w:rsid w:val="00EE364A"/>
    <w:rsid w:val="00EE36AF"/>
    <w:rsid w:val="00EE3ACD"/>
    <w:rsid w:val="00EE3E45"/>
    <w:rsid w:val="00EE4681"/>
    <w:rsid w:val="00EE5025"/>
    <w:rsid w:val="00EE5ADD"/>
    <w:rsid w:val="00EE5B69"/>
    <w:rsid w:val="00EE5CFF"/>
    <w:rsid w:val="00EE5D7C"/>
    <w:rsid w:val="00EE5E3A"/>
    <w:rsid w:val="00EE6292"/>
    <w:rsid w:val="00EE64C7"/>
    <w:rsid w:val="00EE6508"/>
    <w:rsid w:val="00EE6909"/>
    <w:rsid w:val="00EE6A59"/>
    <w:rsid w:val="00EE715A"/>
    <w:rsid w:val="00EE7B35"/>
    <w:rsid w:val="00EE7BB6"/>
    <w:rsid w:val="00EE7C53"/>
    <w:rsid w:val="00EF00A2"/>
    <w:rsid w:val="00EF0615"/>
    <w:rsid w:val="00EF0A7A"/>
    <w:rsid w:val="00EF0F63"/>
    <w:rsid w:val="00EF10C7"/>
    <w:rsid w:val="00EF1466"/>
    <w:rsid w:val="00EF1EE6"/>
    <w:rsid w:val="00EF2978"/>
    <w:rsid w:val="00EF33C4"/>
    <w:rsid w:val="00EF37E5"/>
    <w:rsid w:val="00EF39D1"/>
    <w:rsid w:val="00EF3B4C"/>
    <w:rsid w:val="00EF3CB4"/>
    <w:rsid w:val="00EF3FE6"/>
    <w:rsid w:val="00EF4251"/>
    <w:rsid w:val="00EF451C"/>
    <w:rsid w:val="00EF4529"/>
    <w:rsid w:val="00EF4697"/>
    <w:rsid w:val="00EF4C49"/>
    <w:rsid w:val="00EF4D86"/>
    <w:rsid w:val="00EF5047"/>
    <w:rsid w:val="00EF54EB"/>
    <w:rsid w:val="00EF5698"/>
    <w:rsid w:val="00EF635E"/>
    <w:rsid w:val="00EF63A5"/>
    <w:rsid w:val="00EF673D"/>
    <w:rsid w:val="00EF73C3"/>
    <w:rsid w:val="00EF7731"/>
    <w:rsid w:val="00F00CC1"/>
    <w:rsid w:val="00F01BF2"/>
    <w:rsid w:val="00F01CE9"/>
    <w:rsid w:val="00F01FFF"/>
    <w:rsid w:val="00F020A6"/>
    <w:rsid w:val="00F02697"/>
    <w:rsid w:val="00F02D2F"/>
    <w:rsid w:val="00F02DEF"/>
    <w:rsid w:val="00F02F0E"/>
    <w:rsid w:val="00F04DDA"/>
    <w:rsid w:val="00F04F1C"/>
    <w:rsid w:val="00F05464"/>
    <w:rsid w:val="00F05675"/>
    <w:rsid w:val="00F058B1"/>
    <w:rsid w:val="00F06427"/>
    <w:rsid w:val="00F066E0"/>
    <w:rsid w:val="00F0691D"/>
    <w:rsid w:val="00F07308"/>
    <w:rsid w:val="00F10433"/>
    <w:rsid w:val="00F10A38"/>
    <w:rsid w:val="00F11686"/>
    <w:rsid w:val="00F11A06"/>
    <w:rsid w:val="00F11A2E"/>
    <w:rsid w:val="00F120E1"/>
    <w:rsid w:val="00F12648"/>
    <w:rsid w:val="00F131A8"/>
    <w:rsid w:val="00F1398F"/>
    <w:rsid w:val="00F13A5D"/>
    <w:rsid w:val="00F13F9D"/>
    <w:rsid w:val="00F142F1"/>
    <w:rsid w:val="00F145A4"/>
    <w:rsid w:val="00F15260"/>
    <w:rsid w:val="00F152EF"/>
    <w:rsid w:val="00F15A9A"/>
    <w:rsid w:val="00F15B5D"/>
    <w:rsid w:val="00F16593"/>
    <w:rsid w:val="00F165B2"/>
    <w:rsid w:val="00F16764"/>
    <w:rsid w:val="00F16980"/>
    <w:rsid w:val="00F16A7B"/>
    <w:rsid w:val="00F16FF6"/>
    <w:rsid w:val="00F17073"/>
    <w:rsid w:val="00F173BF"/>
    <w:rsid w:val="00F17706"/>
    <w:rsid w:val="00F178B9"/>
    <w:rsid w:val="00F17C46"/>
    <w:rsid w:val="00F2088F"/>
    <w:rsid w:val="00F21970"/>
    <w:rsid w:val="00F22AF3"/>
    <w:rsid w:val="00F23004"/>
    <w:rsid w:val="00F23159"/>
    <w:rsid w:val="00F23316"/>
    <w:rsid w:val="00F249F2"/>
    <w:rsid w:val="00F24D8F"/>
    <w:rsid w:val="00F25FB8"/>
    <w:rsid w:val="00F26808"/>
    <w:rsid w:val="00F2690D"/>
    <w:rsid w:val="00F26B91"/>
    <w:rsid w:val="00F26BCB"/>
    <w:rsid w:val="00F277C9"/>
    <w:rsid w:val="00F27C78"/>
    <w:rsid w:val="00F307DA"/>
    <w:rsid w:val="00F30AF9"/>
    <w:rsid w:val="00F31DC8"/>
    <w:rsid w:val="00F31E2F"/>
    <w:rsid w:val="00F323FD"/>
    <w:rsid w:val="00F326A0"/>
    <w:rsid w:val="00F3291B"/>
    <w:rsid w:val="00F3388B"/>
    <w:rsid w:val="00F34021"/>
    <w:rsid w:val="00F34093"/>
    <w:rsid w:val="00F34133"/>
    <w:rsid w:val="00F341A5"/>
    <w:rsid w:val="00F352E2"/>
    <w:rsid w:val="00F353E4"/>
    <w:rsid w:val="00F35443"/>
    <w:rsid w:val="00F35F27"/>
    <w:rsid w:val="00F35FEF"/>
    <w:rsid w:val="00F36057"/>
    <w:rsid w:val="00F360CF"/>
    <w:rsid w:val="00F367B2"/>
    <w:rsid w:val="00F3732C"/>
    <w:rsid w:val="00F37519"/>
    <w:rsid w:val="00F37A46"/>
    <w:rsid w:val="00F37EF8"/>
    <w:rsid w:val="00F40081"/>
    <w:rsid w:val="00F406D4"/>
    <w:rsid w:val="00F40DDB"/>
    <w:rsid w:val="00F41834"/>
    <w:rsid w:val="00F42270"/>
    <w:rsid w:val="00F42274"/>
    <w:rsid w:val="00F42640"/>
    <w:rsid w:val="00F4290F"/>
    <w:rsid w:val="00F42C59"/>
    <w:rsid w:val="00F42DA4"/>
    <w:rsid w:val="00F435AE"/>
    <w:rsid w:val="00F43A2B"/>
    <w:rsid w:val="00F43AF3"/>
    <w:rsid w:val="00F445F3"/>
    <w:rsid w:val="00F44D84"/>
    <w:rsid w:val="00F44ED8"/>
    <w:rsid w:val="00F44FEF"/>
    <w:rsid w:val="00F45175"/>
    <w:rsid w:val="00F453E7"/>
    <w:rsid w:val="00F45D87"/>
    <w:rsid w:val="00F46040"/>
    <w:rsid w:val="00F46814"/>
    <w:rsid w:val="00F468D1"/>
    <w:rsid w:val="00F46966"/>
    <w:rsid w:val="00F46B83"/>
    <w:rsid w:val="00F477DF"/>
    <w:rsid w:val="00F477FC"/>
    <w:rsid w:val="00F47B3F"/>
    <w:rsid w:val="00F47FDE"/>
    <w:rsid w:val="00F50670"/>
    <w:rsid w:val="00F508D8"/>
    <w:rsid w:val="00F51156"/>
    <w:rsid w:val="00F51322"/>
    <w:rsid w:val="00F51386"/>
    <w:rsid w:val="00F517ED"/>
    <w:rsid w:val="00F51822"/>
    <w:rsid w:val="00F5267F"/>
    <w:rsid w:val="00F526ED"/>
    <w:rsid w:val="00F526F6"/>
    <w:rsid w:val="00F52794"/>
    <w:rsid w:val="00F53385"/>
    <w:rsid w:val="00F53A12"/>
    <w:rsid w:val="00F53A71"/>
    <w:rsid w:val="00F54BC1"/>
    <w:rsid w:val="00F54ED4"/>
    <w:rsid w:val="00F54F92"/>
    <w:rsid w:val="00F56127"/>
    <w:rsid w:val="00F562B2"/>
    <w:rsid w:val="00F562EA"/>
    <w:rsid w:val="00F5691C"/>
    <w:rsid w:val="00F56C0B"/>
    <w:rsid w:val="00F579B8"/>
    <w:rsid w:val="00F57EA8"/>
    <w:rsid w:val="00F600C4"/>
    <w:rsid w:val="00F6035E"/>
    <w:rsid w:val="00F60464"/>
    <w:rsid w:val="00F605B5"/>
    <w:rsid w:val="00F6070F"/>
    <w:rsid w:val="00F60843"/>
    <w:rsid w:val="00F60C58"/>
    <w:rsid w:val="00F60E75"/>
    <w:rsid w:val="00F60EA0"/>
    <w:rsid w:val="00F613CE"/>
    <w:rsid w:val="00F6146B"/>
    <w:rsid w:val="00F6163C"/>
    <w:rsid w:val="00F61F9F"/>
    <w:rsid w:val="00F621F1"/>
    <w:rsid w:val="00F633CA"/>
    <w:rsid w:val="00F63A7F"/>
    <w:rsid w:val="00F63AF1"/>
    <w:rsid w:val="00F63C26"/>
    <w:rsid w:val="00F63E49"/>
    <w:rsid w:val="00F64C7F"/>
    <w:rsid w:val="00F65B32"/>
    <w:rsid w:val="00F65DE1"/>
    <w:rsid w:val="00F65F40"/>
    <w:rsid w:val="00F6631B"/>
    <w:rsid w:val="00F6666C"/>
    <w:rsid w:val="00F67115"/>
    <w:rsid w:val="00F67232"/>
    <w:rsid w:val="00F70107"/>
    <w:rsid w:val="00F706E9"/>
    <w:rsid w:val="00F70745"/>
    <w:rsid w:val="00F7110A"/>
    <w:rsid w:val="00F712BE"/>
    <w:rsid w:val="00F7154A"/>
    <w:rsid w:val="00F717AB"/>
    <w:rsid w:val="00F72340"/>
    <w:rsid w:val="00F724EB"/>
    <w:rsid w:val="00F725EA"/>
    <w:rsid w:val="00F7272E"/>
    <w:rsid w:val="00F72A74"/>
    <w:rsid w:val="00F72EE3"/>
    <w:rsid w:val="00F73174"/>
    <w:rsid w:val="00F731BE"/>
    <w:rsid w:val="00F73415"/>
    <w:rsid w:val="00F735EB"/>
    <w:rsid w:val="00F73F7D"/>
    <w:rsid w:val="00F743EE"/>
    <w:rsid w:val="00F744D1"/>
    <w:rsid w:val="00F75417"/>
    <w:rsid w:val="00F75614"/>
    <w:rsid w:val="00F75E15"/>
    <w:rsid w:val="00F76108"/>
    <w:rsid w:val="00F76B59"/>
    <w:rsid w:val="00F7716F"/>
    <w:rsid w:val="00F77890"/>
    <w:rsid w:val="00F80E90"/>
    <w:rsid w:val="00F81087"/>
    <w:rsid w:val="00F81438"/>
    <w:rsid w:val="00F816A0"/>
    <w:rsid w:val="00F819AF"/>
    <w:rsid w:val="00F81DB0"/>
    <w:rsid w:val="00F82E9C"/>
    <w:rsid w:val="00F8327E"/>
    <w:rsid w:val="00F836A5"/>
    <w:rsid w:val="00F84011"/>
    <w:rsid w:val="00F85226"/>
    <w:rsid w:val="00F852B8"/>
    <w:rsid w:val="00F85E30"/>
    <w:rsid w:val="00F862FB"/>
    <w:rsid w:val="00F8653B"/>
    <w:rsid w:val="00F870F8"/>
    <w:rsid w:val="00F87CBA"/>
    <w:rsid w:val="00F90C98"/>
    <w:rsid w:val="00F9112E"/>
    <w:rsid w:val="00F91219"/>
    <w:rsid w:val="00F9148F"/>
    <w:rsid w:val="00F9154C"/>
    <w:rsid w:val="00F91CA7"/>
    <w:rsid w:val="00F91E34"/>
    <w:rsid w:val="00F925FC"/>
    <w:rsid w:val="00F92714"/>
    <w:rsid w:val="00F92B50"/>
    <w:rsid w:val="00F92DA2"/>
    <w:rsid w:val="00F92DD8"/>
    <w:rsid w:val="00F93316"/>
    <w:rsid w:val="00F9343F"/>
    <w:rsid w:val="00F934FE"/>
    <w:rsid w:val="00F936BE"/>
    <w:rsid w:val="00F93780"/>
    <w:rsid w:val="00F93E0F"/>
    <w:rsid w:val="00F9451C"/>
    <w:rsid w:val="00F946AC"/>
    <w:rsid w:val="00F94D1A"/>
    <w:rsid w:val="00F94DC6"/>
    <w:rsid w:val="00F94DFD"/>
    <w:rsid w:val="00F95099"/>
    <w:rsid w:val="00F957AD"/>
    <w:rsid w:val="00F96C02"/>
    <w:rsid w:val="00F96E81"/>
    <w:rsid w:val="00F977E0"/>
    <w:rsid w:val="00F97F4A"/>
    <w:rsid w:val="00FA0B1A"/>
    <w:rsid w:val="00FA0DED"/>
    <w:rsid w:val="00FA11DB"/>
    <w:rsid w:val="00FA1AAC"/>
    <w:rsid w:val="00FA1E56"/>
    <w:rsid w:val="00FA1F5D"/>
    <w:rsid w:val="00FA21DC"/>
    <w:rsid w:val="00FA37D7"/>
    <w:rsid w:val="00FA403B"/>
    <w:rsid w:val="00FA4127"/>
    <w:rsid w:val="00FA4CAB"/>
    <w:rsid w:val="00FA4D48"/>
    <w:rsid w:val="00FA51C3"/>
    <w:rsid w:val="00FA5599"/>
    <w:rsid w:val="00FA55E2"/>
    <w:rsid w:val="00FA57BB"/>
    <w:rsid w:val="00FA5C5A"/>
    <w:rsid w:val="00FA5CE5"/>
    <w:rsid w:val="00FA60CB"/>
    <w:rsid w:val="00FA6141"/>
    <w:rsid w:val="00FA6751"/>
    <w:rsid w:val="00FA6ADB"/>
    <w:rsid w:val="00FA6D3D"/>
    <w:rsid w:val="00FA74C7"/>
    <w:rsid w:val="00FA77D5"/>
    <w:rsid w:val="00FA7874"/>
    <w:rsid w:val="00FA78CE"/>
    <w:rsid w:val="00FB07FA"/>
    <w:rsid w:val="00FB0945"/>
    <w:rsid w:val="00FB1326"/>
    <w:rsid w:val="00FB1CF9"/>
    <w:rsid w:val="00FB2E17"/>
    <w:rsid w:val="00FB2ED2"/>
    <w:rsid w:val="00FB3347"/>
    <w:rsid w:val="00FB33B6"/>
    <w:rsid w:val="00FB34F1"/>
    <w:rsid w:val="00FB3BF8"/>
    <w:rsid w:val="00FB3D34"/>
    <w:rsid w:val="00FB442A"/>
    <w:rsid w:val="00FB445B"/>
    <w:rsid w:val="00FB445D"/>
    <w:rsid w:val="00FB47E0"/>
    <w:rsid w:val="00FB4BFA"/>
    <w:rsid w:val="00FB4D9B"/>
    <w:rsid w:val="00FB4F9B"/>
    <w:rsid w:val="00FB55DC"/>
    <w:rsid w:val="00FB5798"/>
    <w:rsid w:val="00FB666B"/>
    <w:rsid w:val="00FC0191"/>
    <w:rsid w:val="00FC04F9"/>
    <w:rsid w:val="00FC0841"/>
    <w:rsid w:val="00FC0F61"/>
    <w:rsid w:val="00FC10C6"/>
    <w:rsid w:val="00FC1220"/>
    <w:rsid w:val="00FC1A9B"/>
    <w:rsid w:val="00FC1C09"/>
    <w:rsid w:val="00FC1DC0"/>
    <w:rsid w:val="00FC1E18"/>
    <w:rsid w:val="00FC200D"/>
    <w:rsid w:val="00FC204A"/>
    <w:rsid w:val="00FC304A"/>
    <w:rsid w:val="00FC3326"/>
    <w:rsid w:val="00FC3918"/>
    <w:rsid w:val="00FC3C15"/>
    <w:rsid w:val="00FC3CBB"/>
    <w:rsid w:val="00FC3D6E"/>
    <w:rsid w:val="00FC3F5C"/>
    <w:rsid w:val="00FC4501"/>
    <w:rsid w:val="00FC45C5"/>
    <w:rsid w:val="00FC48B3"/>
    <w:rsid w:val="00FC5601"/>
    <w:rsid w:val="00FC5E38"/>
    <w:rsid w:val="00FC608C"/>
    <w:rsid w:val="00FC66C3"/>
    <w:rsid w:val="00FC6A90"/>
    <w:rsid w:val="00FD0080"/>
    <w:rsid w:val="00FD0473"/>
    <w:rsid w:val="00FD0B09"/>
    <w:rsid w:val="00FD0B42"/>
    <w:rsid w:val="00FD0B5C"/>
    <w:rsid w:val="00FD0BF5"/>
    <w:rsid w:val="00FD12F4"/>
    <w:rsid w:val="00FD14D2"/>
    <w:rsid w:val="00FD157B"/>
    <w:rsid w:val="00FD1654"/>
    <w:rsid w:val="00FD1D00"/>
    <w:rsid w:val="00FD2100"/>
    <w:rsid w:val="00FD236E"/>
    <w:rsid w:val="00FD26D5"/>
    <w:rsid w:val="00FD3481"/>
    <w:rsid w:val="00FD3962"/>
    <w:rsid w:val="00FD3B6A"/>
    <w:rsid w:val="00FD3D8F"/>
    <w:rsid w:val="00FD3F98"/>
    <w:rsid w:val="00FD41E5"/>
    <w:rsid w:val="00FD46B4"/>
    <w:rsid w:val="00FD47DF"/>
    <w:rsid w:val="00FD4DA9"/>
    <w:rsid w:val="00FD5C4B"/>
    <w:rsid w:val="00FD6245"/>
    <w:rsid w:val="00FD62C6"/>
    <w:rsid w:val="00FD769F"/>
    <w:rsid w:val="00FE0819"/>
    <w:rsid w:val="00FE090A"/>
    <w:rsid w:val="00FE1F66"/>
    <w:rsid w:val="00FE2715"/>
    <w:rsid w:val="00FE2BF4"/>
    <w:rsid w:val="00FE301A"/>
    <w:rsid w:val="00FE30A0"/>
    <w:rsid w:val="00FE3D63"/>
    <w:rsid w:val="00FE3E9B"/>
    <w:rsid w:val="00FE4346"/>
    <w:rsid w:val="00FE445F"/>
    <w:rsid w:val="00FE5188"/>
    <w:rsid w:val="00FE5957"/>
    <w:rsid w:val="00FE5B14"/>
    <w:rsid w:val="00FE6430"/>
    <w:rsid w:val="00FE6512"/>
    <w:rsid w:val="00FE6DB4"/>
    <w:rsid w:val="00FE6E12"/>
    <w:rsid w:val="00FE6EC1"/>
    <w:rsid w:val="00FE73CE"/>
    <w:rsid w:val="00FF0700"/>
    <w:rsid w:val="00FF1916"/>
    <w:rsid w:val="00FF1BB5"/>
    <w:rsid w:val="00FF26E8"/>
    <w:rsid w:val="00FF338D"/>
    <w:rsid w:val="00FF35FE"/>
    <w:rsid w:val="00FF3C6D"/>
    <w:rsid w:val="00FF492A"/>
    <w:rsid w:val="00FF5219"/>
    <w:rsid w:val="00FF5509"/>
    <w:rsid w:val="00FF5936"/>
    <w:rsid w:val="00FF5C2D"/>
    <w:rsid w:val="00FF5F3C"/>
    <w:rsid w:val="00FF6029"/>
    <w:rsid w:val="00FF6261"/>
    <w:rsid w:val="00FF667A"/>
    <w:rsid w:val="00FF687C"/>
    <w:rsid w:val="00FF6D78"/>
    <w:rsid w:val="00FF72DB"/>
    <w:rsid w:val="00FF7949"/>
    <w:rsid w:val="00FF7BBF"/>
    <w:rsid w:val="0176A45F"/>
    <w:rsid w:val="018CC670"/>
    <w:rsid w:val="02BCE57B"/>
    <w:rsid w:val="03297BAE"/>
    <w:rsid w:val="03B82A38"/>
    <w:rsid w:val="0901D8FA"/>
    <w:rsid w:val="0A05C827"/>
    <w:rsid w:val="0F3FFA9D"/>
    <w:rsid w:val="1134FD8C"/>
    <w:rsid w:val="118E349D"/>
    <w:rsid w:val="120F48F5"/>
    <w:rsid w:val="136ADA33"/>
    <w:rsid w:val="139AFAB9"/>
    <w:rsid w:val="148712B4"/>
    <w:rsid w:val="160246DC"/>
    <w:rsid w:val="1670CF2D"/>
    <w:rsid w:val="180167CA"/>
    <w:rsid w:val="1961D690"/>
    <w:rsid w:val="19E788D3"/>
    <w:rsid w:val="1B26B14B"/>
    <w:rsid w:val="1C20C4EE"/>
    <w:rsid w:val="1FCC82AA"/>
    <w:rsid w:val="206F791D"/>
    <w:rsid w:val="221DFF14"/>
    <w:rsid w:val="23A780C3"/>
    <w:rsid w:val="24205E8F"/>
    <w:rsid w:val="2477D556"/>
    <w:rsid w:val="2629F71F"/>
    <w:rsid w:val="2673D2B3"/>
    <w:rsid w:val="270C5551"/>
    <w:rsid w:val="276F70E7"/>
    <w:rsid w:val="27E9D80A"/>
    <w:rsid w:val="29846647"/>
    <w:rsid w:val="2CEB445B"/>
    <w:rsid w:val="2F3CFB6D"/>
    <w:rsid w:val="33AD5BFA"/>
    <w:rsid w:val="34F96AE8"/>
    <w:rsid w:val="350611CA"/>
    <w:rsid w:val="350E61AC"/>
    <w:rsid w:val="3566FD11"/>
    <w:rsid w:val="3646840F"/>
    <w:rsid w:val="37DD3B50"/>
    <w:rsid w:val="38522629"/>
    <w:rsid w:val="3CEC6DFF"/>
    <w:rsid w:val="3E5D1BF9"/>
    <w:rsid w:val="3F12838A"/>
    <w:rsid w:val="3F97A824"/>
    <w:rsid w:val="4053D223"/>
    <w:rsid w:val="413179A9"/>
    <w:rsid w:val="4293448F"/>
    <w:rsid w:val="4549B2B3"/>
    <w:rsid w:val="456611EF"/>
    <w:rsid w:val="45F02518"/>
    <w:rsid w:val="46750D3A"/>
    <w:rsid w:val="47F54E51"/>
    <w:rsid w:val="48E62CCB"/>
    <w:rsid w:val="49308F54"/>
    <w:rsid w:val="4FB8F9E5"/>
    <w:rsid w:val="529322C9"/>
    <w:rsid w:val="54F22EA5"/>
    <w:rsid w:val="55441FD9"/>
    <w:rsid w:val="5645D101"/>
    <w:rsid w:val="56A82066"/>
    <w:rsid w:val="58F5F785"/>
    <w:rsid w:val="5AF6B95F"/>
    <w:rsid w:val="5B0FBB6F"/>
    <w:rsid w:val="5B40EE6E"/>
    <w:rsid w:val="5C060C43"/>
    <w:rsid w:val="5D056C02"/>
    <w:rsid w:val="603466F8"/>
    <w:rsid w:val="63E89E0D"/>
    <w:rsid w:val="6401EF3B"/>
    <w:rsid w:val="646E7464"/>
    <w:rsid w:val="667DFD27"/>
    <w:rsid w:val="66D21380"/>
    <w:rsid w:val="66EA534C"/>
    <w:rsid w:val="684DC846"/>
    <w:rsid w:val="68AD253B"/>
    <w:rsid w:val="69F478C8"/>
    <w:rsid w:val="6AE359D4"/>
    <w:rsid w:val="6BDD03AD"/>
    <w:rsid w:val="6C4C62E1"/>
    <w:rsid w:val="6E2F615E"/>
    <w:rsid w:val="6F332D56"/>
    <w:rsid w:val="709B3344"/>
    <w:rsid w:val="72253956"/>
    <w:rsid w:val="723A261F"/>
    <w:rsid w:val="72D14291"/>
    <w:rsid w:val="733DFFDA"/>
    <w:rsid w:val="7437A9A9"/>
    <w:rsid w:val="746874B9"/>
    <w:rsid w:val="77BF6C60"/>
    <w:rsid w:val="78316412"/>
    <w:rsid w:val="78DE6501"/>
    <w:rsid w:val="7AA32A69"/>
    <w:rsid w:val="7B930CB1"/>
    <w:rsid w:val="7BC68E97"/>
    <w:rsid w:val="7C10D613"/>
    <w:rsid w:val="7CB5A4AB"/>
    <w:rsid w:val="7D323E13"/>
    <w:rsid w:val="7F3EA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5D84"/>
  <w15:docId w15:val="{2D016631-BEBD-4CF6-B926-364135D4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B87"/>
    <w:pPr>
      <w:suppressAutoHyphens/>
    </w:pPr>
    <w:rPr>
      <w:sz w:val="24"/>
      <w:szCs w:val="24"/>
      <w:lang w:eastAsia="ar-SA"/>
    </w:rPr>
  </w:style>
  <w:style w:type="paragraph" w:styleId="Heading1">
    <w:name w:val="heading 1"/>
    <w:basedOn w:val="Normal"/>
    <w:next w:val="Normal"/>
    <w:link w:val="Heading1Char"/>
    <w:qFormat/>
    <w:rsid w:val="00E87B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qFormat/>
    <w:rsid w:val="00BE54E1"/>
    <w:pPr>
      <w:suppressAutoHyphens w:val="0"/>
      <w:spacing w:before="100" w:beforeAutospacing="1" w:after="100" w:afterAutospacing="1"/>
      <w:outlineLvl w:val="1"/>
    </w:pPr>
    <w:rPr>
      <w:rFonts w:ascii="Times" w:hAnsi="Times" w:cs="Times"/>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Palatino Linotype"/>
    </w:rPr>
  </w:style>
  <w:style w:type="character" w:customStyle="1" w:styleId="WW8Num1z2">
    <w:name w:val="WW8Num1z2"/>
    <w:rPr>
      <w:rFonts w:ascii="Wingdings" w:hAnsi="Wingdings"/>
    </w:rPr>
  </w:style>
  <w:style w:type="character" w:customStyle="1" w:styleId="WW8Num3z1">
    <w:name w:val="WW8Num3z1"/>
    <w:rPr>
      <w:b w:val="0"/>
      <w:color w:val="auto"/>
    </w:rPr>
  </w:style>
  <w:style w:type="character" w:customStyle="1" w:styleId="WW8Num4z2">
    <w:name w:val="WW8Num4z2"/>
    <w:rPr>
      <w:rFonts w:ascii="Symbol" w:hAnsi="Symbol"/>
    </w:rPr>
  </w:style>
  <w:style w:type="character" w:customStyle="1" w:styleId="WW8Num7z1">
    <w:name w:val="WW8Num7z1"/>
    <w:rPr>
      <w:b w:val="0"/>
    </w:rPr>
  </w:style>
  <w:style w:type="character" w:customStyle="1" w:styleId="WW8Num7z2">
    <w:name w:val="WW8Num7z2"/>
    <w:rPr>
      <w:i w:val="0"/>
      <w:color w:val="auto"/>
    </w:rPr>
  </w:style>
  <w:style w:type="character" w:customStyle="1" w:styleId="WW8Num10z1">
    <w:name w:val="WW8Num10z1"/>
    <w:rPr>
      <w:b w:val="0"/>
      <w:color w:val="auto"/>
    </w:rPr>
  </w:style>
  <w:style w:type="character" w:customStyle="1" w:styleId="WW8Num13z1">
    <w:name w:val="WW8Num13z1"/>
    <w:rPr>
      <w:b w:val="0"/>
      <w:color w:val="auto"/>
    </w:rPr>
  </w:style>
  <w:style w:type="character" w:customStyle="1" w:styleId="WW8Num13z2">
    <w:name w:val="WW8Num13z2"/>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cs="Palatino Linotype"/>
    </w:rPr>
  </w:style>
  <w:style w:type="character" w:customStyle="1" w:styleId="WW8Num14z3">
    <w:name w:val="WW8Num14z3"/>
    <w:rPr>
      <w:rFonts w:ascii="Symbol" w:hAnsi="Symbol"/>
    </w:rPr>
  </w:style>
  <w:style w:type="character" w:customStyle="1" w:styleId="WW8Num16z1">
    <w:name w:val="WW8Num16z1"/>
    <w:rPr>
      <w:b w:val="0"/>
      <w:color w:val="auto"/>
    </w:rPr>
  </w:style>
  <w:style w:type="character" w:customStyle="1" w:styleId="WW8Num17z1">
    <w:name w:val="WW8Num17z1"/>
    <w:rPr>
      <w:b w:val="0"/>
      <w:color w:val="auto"/>
    </w:rPr>
  </w:style>
  <w:style w:type="character" w:customStyle="1" w:styleId="WW8Num19z0">
    <w:name w:val="WW8Num19z0"/>
    <w:rPr>
      <w:rFonts w:ascii="Wingdings" w:hAnsi="Wingdings"/>
    </w:rPr>
  </w:style>
  <w:style w:type="character" w:customStyle="1" w:styleId="WW8Num19z1">
    <w:name w:val="WW8Num19z1"/>
    <w:rPr>
      <w:rFonts w:ascii="Courier New" w:hAnsi="Courier New" w:cs="Palatino Linotype"/>
    </w:rPr>
  </w:style>
  <w:style w:type="character" w:customStyle="1" w:styleId="WW8Num19z3">
    <w:name w:val="WW8Num19z3"/>
    <w:rPr>
      <w:rFonts w:ascii="Symbol" w:hAnsi="Symbol"/>
    </w:rPr>
  </w:style>
  <w:style w:type="character" w:customStyle="1" w:styleId="WW8Num22z0">
    <w:name w:val="WW8Num22z0"/>
    <w:rPr>
      <w:rFonts w:ascii="Symbol" w:hAnsi="Symbol"/>
      <w:color w:val="0033CC"/>
      <w:sz w:val="20"/>
    </w:rPr>
  </w:style>
  <w:style w:type="character" w:customStyle="1" w:styleId="WW8Num22z1">
    <w:name w:val="WW8Num22z1"/>
    <w:rPr>
      <w:rFonts w:ascii="Courier New" w:hAnsi="Courier New" w:cs="Palatino Linotype"/>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1">
    <w:name w:val="WW8Num23z1"/>
    <w:rPr>
      <w:b w:val="0"/>
      <w:color w:val="auto"/>
    </w:rPr>
  </w:style>
  <w:style w:type="character" w:customStyle="1" w:styleId="WW8Num24z1">
    <w:name w:val="WW8Num24z1"/>
    <w:rPr>
      <w:rFonts w:ascii="Arial" w:hAnsi="Arial" w:cs="Wingdings"/>
      <w:sz w:val="22"/>
      <w:szCs w:val="22"/>
    </w:rPr>
  </w:style>
  <w:style w:type="character" w:customStyle="1" w:styleId="WW8Num25z0">
    <w:name w:val="WW8Num25z0"/>
    <w:rPr>
      <w:rFonts w:ascii="Symbol" w:hAnsi="Symbol"/>
      <w:color w:val="0033CC"/>
      <w:sz w:val="20"/>
    </w:rPr>
  </w:style>
  <w:style w:type="character" w:customStyle="1" w:styleId="WW8Num25z1">
    <w:name w:val="WW8Num25z1"/>
    <w:rPr>
      <w:rFonts w:ascii="Courier New" w:hAnsi="Courier New" w:cs="Palatino Linotype"/>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Palatino Linotype"/>
    </w:rPr>
  </w:style>
  <w:style w:type="character" w:customStyle="1" w:styleId="WW8Num28z2">
    <w:name w:val="WW8Num28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Palatino Linotype"/>
    </w:rPr>
  </w:style>
  <w:style w:type="character" w:customStyle="1" w:styleId="WW8Num30z2">
    <w:name w:val="WW8Num30z2"/>
    <w:rPr>
      <w:rFonts w:ascii="Wingdings" w:hAnsi="Wingdings"/>
    </w:rPr>
  </w:style>
  <w:style w:type="character" w:customStyle="1" w:styleId="WW8Num31z0">
    <w:name w:val="WW8Num31z0"/>
    <w:rPr>
      <w:rFonts w:ascii="Symbol" w:hAnsi="Symbol"/>
      <w:color w:val="0033CC"/>
      <w:sz w:val="20"/>
    </w:rPr>
  </w:style>
  <w:style w:type="character" w:customStyle="1" w:styleId="WW8Num31z1">
    <w:name w:val="WW8Num31z1"/>
    <w:rPr>
      <w:rFonts w:ascii="Courier New" w:hAnsi="Courier New" w:cs="Palatino Linotype"/>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color w:val="auto"/>
    </w:rPr>
  </w:style>
  <w:style w:type="character" w:customStyle="1" w:styleId="WW8Num32z1">
    <w:name w:val="WW8Num32z1"/>
    <w:rPr>
      <w:b/>
    </w:rPr>
  </w:style>
  <w:style w:type="character" w:customStyle="1" w:styleId="WW8Num33z0">
    <w:name w:val="WW8Num33z0"/>
    <w:rPr>
      <w:rFonts w:ascii="Symbol" w:hAnsi="Symbol"/>
      <w:color w:val="0033CC"/>
      <w:sz w:val="20"/>
    </w:rPr>
  </w:style>
  <w:style w:type="character" w:customStyle="1" w:styleId="WW8Num33z1">
    <w:name w:val="WW8Num33z1"/>
    <w:rPr>
      <w:rFonts w:ascii="Courier New" w:hAnsi="Courier New" w:cs="Palatino Linotype"/>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5z1">
    <w:name w:val="WW8Num35z1"/>
    <w:rPr>
      <w:b w:val="0"/>
      <w:color w:val="auto"/>
    </w:rPr>
  </w:style>
  <w:style w:type="character" w:customStyle="1" w:styleId="WW8Num37z2">
    <w:name w:val="WW8Num37z2"/>
    <w:rPr>
      <w:i w:val="0"/>
      <w:color w:val="auto"/>
    </w:rPr>
  </w:style>
  <w:style w:type="character" w:customStyle="1" w:styleId="WW8Num37z3">
    <w:name w:val="WW8Num37z3"/>
    <w:rPr>
      <w:rFonts w:ascii="Symbol" w:hAnsi="Symbol"/>
    </w:rPr>
  </w:style>
  <w:style w:type="character" w:customStyle="1" w:styleId="WW8Num41z0">
    <w:name w:val="WW8Num41z0"/>
    <w:rPr>
      <w:rFonts w:ascii="Symbol" w:hAnsi="Symbol"/>
      <w:color w:val="0033CC"/>
      <w:sz w:val="20"/>
    </w:rPr>
  </w:style>
  <w:style w:type="character" w:customStyle="1" w:styleId="WW8Num41z1">
    <w:name w:val="WW8Num41z1"/>
    <w:rPr>
      <w:rFonts w:ascii="Courier New" w:hAnsi="Courier New" w:cs="Palatino Linotype"/>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Wingdings" w:hAnsi="Wingdings"/>
    </w:rPr>
  </w:style>
  <w:style w:type="character" w:customStyle="1" w:styleId="WW8Num42z1">
    <w:name w:val="WW8Num42z1"/>
    <w:rPr>
      <w:rFonts w:ascii="Courier New" w:hAnsi="Courier New" w:cs="Palatino Linotype"/>
    </w:rPr>
  </w:style>
  <w:style w:type="character" w:customStyle="1" w:styleId="WW8Num42z3">
    <w:name w:val="WW8Num42z3"/>
    <w:rPr>
      <w:rFonts w:ascii="Symbol" w:hAnsi="Symbol"/>
    </w:rPr>
  </w:style>
  <w:style w:type="character" w:styleId="PageNumber">
    <w:name w:val="page number"/>
    <w:basedOn w:val="DefaultParagraphFont"/>
  </w:style>
  <w:style w:type="character" w:customStyle="1" w:styleId="CharChar">
    <w:name w:val="Char Char"/>
    <w:rPr>
      <w:rFonts w:ascii="Lucida Grande" w:hAnsi="Lucida Grande"/>
      <w:sz w:val="18"/>
      <w:szCs w:val="18"/>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Lucida Grande" w:hAnsi="Lucida Grande"/>
      <w:sz w:val="18"/>
      <w:szCs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NoSpacing">
    <w:name w:val="No Spacing"/>
    <w:qFormat/>
    <w:rsid w:val="005E7D34"/>
    <w:rPr>
      <w:rFonts w:eastAsia="Calibri"/>
      <w:sz w:val="22"/>
      <w:szCs w:val="22"/>
      <w:lang w:eastAsia="en-US"/>
    </w:rPr>
  </w:style>
  <w:style w:type="character" w:styleId="Hyperlink">
    <w:name w:val="Hyperlink"/>
    <w:rsid w:val="00BE54E1"/>
    <w:rPr>
      <w:color w:val="0000FF"/>
      <w:u w:val="single"/>
    </w:rPr>
  </w:style>
  <w:style w:type="character" w:styleId="Strong">
    <w:name w:val="Strong"/>
    <w:qFormat/>
    <w:rsid w:val="00607125"/>
    <w:rPr>
      <w:b/>
      <w:bCs/>
    </w:rPr>
  </w:style>
  <w:style w:type="character" w:styleId="Emphasis">
    <w:name w:val="Emphasis"/>
    <w:qFormat/>
    <w:rsid w:val="00C54400"/>
    <w:rPr>
      <w:i/>
      <w:iCs/>
    </w:rPr>
  </w:style>
  <w:style w:type="paragraph" w:styleId="ListParagraph">
    <w:name w:val="List Paragraph"/>
    <w:basedOn w:val="Normal"/>
    <w:uiPriority w:val="34"/>
    <w:qFormat/>
    <w:rsid w:val="006B0259"/>
    <w:pPr>
      <w:ind w:left="720"/>
    </w:pPr>
  </w:style>
  <w:style w:type="character" w:styleId="CommentReference">
    <w:name w:val="annotation reference"/>
    <w:rsid w:val="00FA6141"/>
    <w:rPr>
      <w:sz w:val="16"/>
      <w:szCs w:val="16"/>
    </w:rPr>
  </w:style>
  <w:style w:type="paragraph" w:styleId="CommentText">
    <w:name w:val="annotation text"/>
    <w:basedOn w:val="Normal"/>
    <w:link w:val="CommentTextChar"/>
    <w:rsid w:val="00FA6141"/>
    <w:rPr>
      <w:sz w:val="20"/>
      <w:szCs w:val="20"/>
    </w:rPr>
  </w:style>
  <w:style w:type="character" w:customStyle="1" w:styleId="CommentTextChar">
    <w:name w:val="Comment Text Char"/>
    <w:link w:val="CommentText"/>
    <w:rsid w:val="00FA6141"/>
    <w:rPr>
      <w:lang w:eastAsia="ar-SA"/>
    </w:rPr>
  </w:style>
  <w:style w:type="paragraph" w:styleId="CommentSubject">
    <w:name w:val="annotation subject"/>
    <w:basedOn w:val="CommentText"/>
    <w:next w:val="CommentText"/>
    <w:link w:val="CommentSubjectChar"/>
    <w:rsid w:val="00FA6141"/>
    <w:rPr>
      <w:b/>
      <w:bCs/>
    </w:rPr>
  </w:style>
  <w:style w:type="character" w:customStyle="1" w:styleId="CommentSubjectChar">
    <w:name w:val="Comment Subject Char"/>
    <w:link w:val="CommentSubject"/>
    <w:rsid w:val="00FA6141"/>
    <w:rPr>
      <w:b/>
      <w:bCs/>
      <w:lang w:eastAsia="ar-SA"/>
    </w:rPr>
  </w:style>
  <w:style w:type="paragraph" w:styleId="NormalWeb">
    <w:name w:val="Normal (Web)"/>
    <w:basedOn w:val="Normal"/>
    <w:uiPriority w:val="99"/>
    <w:semiHidden/>
    <w:unhideWhenUsed/>
    <w:rsid w:val="00624E77"/>
    <w:pPr>
      <w:suppressAutoHyphens w:val="0"/>
      <w:spacing w:before="100" w:beforeAutospacing="1" w:after="100" w:afterAutospacing="1"/>
    </w:pPr>
    <w:rPr>
      <w:rFonts w:eastAsiaTheme="minorEastAsia"/>
      <w:lang w:eastAsia="en-GB"/>
    </w:rPr>
  </w:style>
  <w:style w:type="character" w:customStyle="1" w:styleId="UnresolvedMention1">
    <w:name w:val="Unresolved Mention1"/>
    <w:basedOn w:val="DefaultParagraphFont"/>
    <w:uiPriority w:val="99"/>
    <w:semiHidden/>
    <w:unhideWhenUsed/>
    <w:rsid w:val="0020303A"/>
    <w:rPr>
      <w:color w:val="808080"/>
      <w:shd w:val="clear" w:color="auto" w:fill="E6E6E6"/>
    </w:rPr>
  </w:style>
  <w:style w:type="character" w:customStyle="1" w:styleId="FooterChar">
    <w:name w:val="Footer Char"/>
    <w:basedOn w:val="DefaultParagraphFont"/>
    <w:link w:val="Footer"/>
    <w:uiPriority w:val="99"/>
    <w:rsid w:val="0036741E"/>
    <w:rPr>
      <w:sz w:val="24"/>
      <w:szCs w:val="24"/>
      <w:lang w:eastAsia="ar-SA"/>
    </w:rPr>
  </w:style>
  <w:style w:type="character" w:styleId="FollowedHyperlink">
    <w:name w:val="FollowedHyperlink"/>
    <w:basedOn w:val="DefaultParagraphFont"/>
    <w:semiHidden/>
    <w:unhideWhenUsed/>
    <w:rsid w:val="009B7F93"/>
    <w:rPr>
      <w:color w:val="800080" w:themeColor="followedHyperlink"/>
      <w:u w:val="single"/>
    </w:rPr>
  </w:style>
  <w:style w:type="character" w:styleId="UnresolvedMention">
    <w:name w:val="Unresolved Mention"/>
    <w:basedOn w:val="DefaultParagraphFont"/>
    <w:uiPriority w:val="99"/>
    <w:semiHidden/>
    <w:unhideWhenUsed/>
    <w:rsid w:val="009B7F93"/>
    <w:rPr>
      <w:color w:val="605E5C"/>
      <w:shd w:val="clear" w:color="auto" w:fill="E1DFDD"/>
    </w:rPr>
  </w:style>
  <w:style w:type="paragraph" w:customStyle="1" w:styleId="Body2">
    <w:name w:val="Body 2"/>
    <w:rsid w:val="008C468A"/>
    <w:pPr>
      <w:pBdr>
        <w:top w:val="nil"/>
        <w:left w:val="nil"/>
        <w:bottom w:val="nil"/>
        <w:right w:val="nil"/>
        <w:between w:val="nil"/>
        <w:bar w:val="nil"/>
      </w:pBdr>
      <w:spacing w:after="80" w:line="288" w:lineRule="auto"/>
    </w:pPr>
    <w:rPr>
      <w:rFonts w:ascii="Baskerville" w:eastAsia="Baskerville" w:hAnsi="Baskerville" w:cs="Baskerville"/>
      <w:color w:val="434343"/>
      <w:sz w:val="24"/>
      <w:szCs w:val="24"/>
      <w:bdr w:val="nil"/>
    </w:rPr>
  </w:style>
  <w:style w:type="paragraph" w:customStyle="1" w:styleId="Default">
    <w:name w:val="Default"/>
    <w:rsid w:val="0037728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A300D3"/>
    <w:rPr>
      <w:sz w:val="24"/>
      <w:szCs w:val="24"/>
      <w:lang w:eastAsia="ar-SA"/>
    </w:rPr>
  </w:style>
  <w:style w:type="character" w:customStyle="1" w:styleId="Heading1Char">
    <w:name w:val="Heading 1 Char"/>
    <w:basedOn w:val="DefaultParagraphFont"/>
    <w:link w:val="Heading1"/>
    <w:rsid w:val="00E87B3C"/>
    <w:rPr>
      <w:rFonts w:asciiTheme="majorHAnsi" w:eastAsiaTheme="majorEastAsia" w:hAnsiTheme="majorHAnsi" w:cstheme="majorBidi"/>
      <w:color w:val="365F91" w:themeColor="accent1" w:themeShade="BF"/>
      <w:sz w:val="32"/>
      <w:szCs w:val="32"/>
      <w:lang w:eastAsia="ar-SA"/>
    </w:rPr>
  </w:style>
  <w:style w:type="paragraph" w:styleId="PlainText">
    <w:name w:val="Plain Text"/>
    <w:basedOn w:val="Normal"/>
    <w:link w:val="PlainTextChar"/>
    <w:uiPriority w:val="99"/>
    <w:semiHidden/>
    <w:unhideWhenUsed/>
    <w:rsid w:val="006F7782"/>
    <w:pPr>
      <w:suppressAutoHyphens w:val="0"/>
    </w:pPr>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6F7782"/>
    <w:rPr>
      <w:rFonts w:ascii="Calibri" w:hAnsi="Calibri" w:cstheme="minorBidi"/>
      <w:sz w:val="22"/>
      <w:szCs w:val="21"/>
      <w:lang w:eastAsia="en-US"/>
    </w:rPr>
  </w:style>
  <w:style w:type="table" w:styleId="TableGrid">
    <w:name w:val="Table Grid"/>
    <w:basedOn w:val="TableNormal"/>
    <w:uiPriority w:val="39"/>
    <w:rsid w:val="008146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C3D6E"/>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698">
      <w:bodyDiv w:val="1"/>
      <w:marLeft w:val="0"/>
      <w:marRight w:val="0"/>
      <w:marTop w:val="0"/>
      <w:marBottom w:val="0"/>
      <w:divBdr>
        <w:top w:val="none" w:sz="0" w:space="0" w:color="auto"/>
        <w:left w:val="none" w:sz="0" w:space="0" w:color="auto"/>
        <w:bottom w:val="none" w:sz="0" w:space="0" w:color="auto"/>
        <w:right w:val="none" w:sz="0" w:space="0" w:color="auto"/>
      </w:divBdr>
      <w:divsChild>
        <w:div w:id="1090929025">
          <w:marLeft w:val="0"/>
          <w:marRight w:val="0"/>
          <w:marTop w:val="0"/>
          <w:marBottom w:val="0"/>
          <w:divBdr>
            <w:top w:val="none" w:sz="0" w:space="0" w:color="auto"/>
            <w:left w:val="none" w:sz="0" w:space="0" w:color="auto"/>
            <w:bottom w:val="none" w:sz="0" w:space="0" w:color="auto"/>
            <w:right w:val="none" w:sz="0" w:space="0" w:color="auto"/>
          </w:divBdr>
          <w:divsChild>
            <w:div w:id="452479019">
              <w:marLeft w:val="0"/>
              <w:marRight w:val="0"/>
              <w:marTop w:val="0"/>
              <w:marBottom w:val="0"/>
              <w:divBdr>
                <w:top w:val="none" w:sz="0" w:space="0" w:color="auto"/>
                <w:left w:val="none" w:sz="0" w:space="0" w:color="auto"/>
                <w:bottom w:val="none" w:sz="0" w:space="0" w:color="auto"/>
                <w:right w:val="none" w:sz="0" w:space="0" w:color="auto"/>
              </w:divBdr>
              <w:divsChild>
                <w:div w:id="13585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9600">
      <w:bodyDiv w:val="1"/>
      <w:marLeft w:val="0"/>
      <w:marRight w:val="0"/>
      <w:marTop w:val="0"/>
      <w:marBottom w:val="0"/>
      <w:divBdr>
        <w:top w:val="none" w:sz="0" w:space="0" w:color="auto"/>
        <w:left w:val="none" w:sz="0" w:space="0" w:color="auto"/>
        <w:bottom w:val="none" w:sz="0" w:space="0" w:color="auto"/>
        <w:right w:val="none" w:sz="0" w:space="0" w:color="auto"/>
      </w:divBdr>
      <w:divsChild>
        <w:div w:id="1815298370">
          <w:marLeft w:val="0"/>
          <w:marRight w:val="0"/>
          <w:marTop w:val="0"/>
          <w:marBottom w:val="0"/>
          <w:divBdr>
            <w:top w:val="none" w:sz="0" w:space="0" w:color="auto"/>
            <w:left w:val="none" w:sz="0" w:space="0" w:color="auto"/>
            <w:bottom w:val="none" w:sz="0" w:space="0" w:color="auto"/>
            <w:right w:val="none" w:sz="0" w:space="0" w:color="auto"/>
          </w:divBdr>
          <w:divsChild>
            <w:div w:id="1096822430">
              <w:marLeft w:val="0"/>
              <w:marRight w:val="0"/>
              <w:marTop w:val="0"/>
              <w:marBottom w:val="0"/>
              <w:divBdr>
                <w:top w:val="none" w:sz="0" w:space="0" w:color="auto"/>
                <w:left w:val="none" w:sz="0" w:space="0" w:color="auto"/>
                <w:bottom w:val="none" w:sz="0" w:space="0" w:color="auto"/>
                <w:right w:val="none" w:sz="0" w:space="0" w:color="auto"/>
              </w:divBdr>
              <w:divsChild>
                <w:div w:id="811409435">
                  <w:marLeft w:val="0"/>
                  <w:marRight w:val="0"/>
                  <w:marTop w:val="0"/>
                  <w:marBottom w:val="0"/>
                  <w:divBdr>
                    <w:top w:val="none" w:sz="0" w:space="0" w:color="auto"/>
                    <w:left w:val="none" w:sz="0" w:space="0" w:color="auto"/>
                    <w:bottom w:val="none" w:sz="0" w:space="0" w:color="auto"/>
                    <w:right w:val="none" w:sz="0" w:space="0" w:color="auto"/>
                  </w:divBdr>
                  <w:divsChild>
                    <w:div w:id="1679504078">
                      <w:marLeft w:val="0"/>
                      <w:marRight w:val="0"/>
                      <w:marTop w:val="0"/>
                      <w:marBottom w:val="0"/>
                      <w:divBdr>
                        <w:top w:val="none" w:sz="0" w:space="0" w:color="auto"/>
                        <w:left w:val="none" w:sz="0" w:space="0" w:color="auto"/>
                        <w:bottom w:val="none" w:sz="0" w:space="0" w:color="auto"/>
                        <w:right w:val="none" w:sz="0" w:space="0" w:color="auto"/>
                      </w:divBdr>
                      <w:divsChild>
                        <w:div w:id="446240005">
                          <w:marLeft w:val="0"/>
                          <w:marRight w:val="0"/>
                          <w:marTop w:val="0"/>
                          <w:marBottom w:val="0"/>
                          <w:divBdr>
                            <w:top w:val="none" w:sz="0" w:space="0" w:color="auto"/>
                            <w:left w:val="none" w:sz="0" w:space="0" w:color="auto"/>
                            <w:bottom w:val="none" w:sz="0" w:space="0" w:color="auto"/>
                            <w:right w:val="none" w:sz="0" w:space="0" w:color="auto"/>
                          </w:divBdr>
                          <w:divsChild>
                            <w:div w:id="1063140000">
                              <w:marLeft w:val="0"/>
                              <w:marRight w:val="0"/>
                              <w:marTop w:val="0"/>
                              <w:marBottom w:val="0"/>
                              <w:divBdr>
                                <w:top w:val="none" w:sz="0" w:space="0" w:color="auto"/>
                                <w:left w:val="none" w:sz="0" w:space="0" w:color="auto"/>
                                <w:bottom w:val="none" w:sz="0" w:space="0" w:color="auto"/>
                                <w:right w:val="none" w:sz="0" w:space="0" w:color="auto"/>
                              </w:divBdr>
                              <w:divsChild>
                                <w:div w:id="517695597">
                                  <w:marLeft w:val="0"/>
                                  <w:marRight w:val="0"/>
                                  <w:marTop w:val="0"/>
                                  <w:marBottom w:val="0"/>
                                  <w:divBdr>
                                    <w:top w:val="none" w:sz="0" w:space="0" w:color="auto"/>
                                    <w:left w:val="none" w:sz="0" w:space="0" w:color="auto"/>
                                    <w:bottom w:val="none" w:sz="0" w:space="0" w:color="auto"/>
                                    <w:right w:val="none" w:sz="0" w:space="0" w:color="auto"/>
                                  </w:divBdr>
                                  <w:divsChild>
                                    <w:div w:id="257641568">
                                      <w:marLeft w:val="0"/>
                                      <w:marRight w:val="0"/>
                                      <w:marTop w:val="0"/>
                                      <w:marBottom w:val="0"/>
                                      <w:divBdr>
                                        <w:top w:val="none" w:sz="0" w:space="0" w:color="auto"/>
                                        <w:left w:val="none" w:sz="0" w:space="0" w:color="auto"/>
                                        <w:bottom w:val="none" w:sz="0" w:space="0" w:color="auto"/>
                                        <w:right w:val="none" w:sz="0" w:space="0" w:color="auto"/>
                                      </w:divBdr>
                                      <w:divsChild>
                                        <w:div w:id="1480153788">
                                          <w:marLeft w:val="0"/>
                                          <w:marRight w:val="0"/>
                                          <w:marTop w:val="0"/>
                                          <w:marBottom w:val="0"/>
                                          <w:divBdr>
                                            <w:top w:val="none" w:sz="0" w:space="0" w:color="auto"/>
                                            <w:left w:val="none" w:sz="0" w:space="0" w:color="auto"/>
                                            <w:bottom w:val="none" w:sz="0" w:space="0" w:color="auto"/>
                                            <w:right w:val="none" w:sz="0" w:space="0" w:color="auto"/>
                                          </w:divBdr>
                                          <w:divsChild>
                                            <w:div w:id="888104823">
                                              <w:marLeft w:val="0"/>
                                              <w:marRight w:val="0"/>
                                              <w:marTop w:val="0"/>
                                              <w:marBottom w:val="0"/>
                                              <w:divBdr>
                                                <w:top w:val="none" w:sz="0" w:space="0" w:color="auto"/>
                                                <w:left w:val="none" w:sz="0" w:space="0" w:color="auto"/>
                                                <w:bottom w:val="none" w:sz="0" w:space="0" w:color="auto"/>
                                                <w:right w:val="none" w:sz="0" w:space="0" w:color="auto"/>
                                              </w:divBdr>
                                              <w:divsChild>
                                                <w:div w:id="440226102">
                                                  <w:marLeft w:val="0"/>
                                                  <w:marRight w:val="0"/>
                                                  <w:marTop w:val="0"/>
                                                  <w:marBottom w:val="0"/>
                                                  <w:divBdr>
                                                    <w:top w:val="none" w:sz="0" w:space="0" w:color="auto"/>
                                                    <w:left w:val="none" w:sz="0" w:space="0" w:color="auto"/>
                                                    <w:bottom w:val="none" w:sz="0" w:space="0" w:color="auto"/>
                                                    <w:right w:val="none" w:sz="0" w:space="0" w:color="auto"/>
                                                  </w:divBdr>
                                                  <w:divsChild>
                                                    <w:div w:id="744956551">
                                                      <w:marLeft w:val="0"/>
                                                      <w:marRight w:val="0"/>
                                                      <w:marTop w:val="0"/>
                                                      <w:marBottom w:val="0"/>
                                                      <w:divBdr>
                                                        <w:top w:val="none" w:sz="0" w:space="0" w:color="auto"/>
                                                        <w:left w:val="none" w:sz="0" w:space="0" w:color="auto"/>
                                                        <w:bottom w:val="none" w:sz="0" w:space="0" w:color="auto"/>
                                                        <w:right w:val="none" w:sz="0" w:space="0" w:color="auto"/>
                                                      </w:divBdr>
                                                      <w:divsChild>
                                                        <w:div w:id="19473825">
                                                          <w:marLeft w:val="0"/>
                                                          <w:marRight w:val="0"/>
                                                          <w:marTop w:val="0"/>
                                                          <w:marBottom w:val="0"/>
                                                          <w:divBdr>
                                                            <w:top w:val="none" w:sz="0" w:space="0" w:color="auto"/>
                                                            <w:left w:val="none" w:sz="0" w:space="0" w:color="auto"/>
                                                            <w:bottom w:val="none" w:sz="0" w:space="0" w:color="auto"/>
                                                            <w:right w:val="none" w:sz="0" w:space="0" w:color="auto"/>
                                                          </w:divBdr>
                                                          <w:divsChild>
                                                            <w:div w:id="370963551">
                                                              <w:marLeft w:val="0"/>
                                                              <w:marRight w:val="150"/>
                                                              <w:marTop w:val="0"/>
                                                              <w:marBottom w:val="150"/>
                                                              <w:divBdr>
                                                                <w:top w:val="none" w:sz="0" w:space="0" w:color="auto"/>
                                                                <w:left w:val="none" w:sz="0" w:space="0" w:color="auto"/>
                                                                <w:bottom w:val="none" w:sz="0" w:space="0" w:color="auto"/>
                                                                <w:right w:val="none" w:sz="0" w:space="0" w:color="auto"/>
                                                              </w:divBdr>
                                                              <w:divsChild>
                                                                <w:div w:id="808353338">
                                                                  <w:marLeft w:val="0"/>
                                                                  <w:marRight w:val="0"/>
                                                                  <w:marTop w:val="0"/>
                                                                  <w:marBottom w:val="0"/>
                                                                  <w:divBdr>
                                                                    <w:top w:val="none" w:sz="0" w:space="0" w:color="auto"/>
                                                                    <w:left w:val="none" w:sz="0" w:space="0" w:color="auto"/>
                                                                    <w:bottom w:val="none" w:sz="0" w:space="0" w:color="auto"/>
                                                                    <w:right w:val="none" w:sz="0" w:space="0" w:color="auto"/>
                                                                  </w:divBdr>
                                                                  <w:divsChild>
                                                                    <w:div w:id="466439802">
                                                                      <w:marLeft w:val="0"/>
                                                                      <w:marRight w:val="0"/>
                                                                      <w:marTop w:val="0"/>
                                                                      <w:marBottom w:val="0"/>
                                                                      <w:divBdr>
                                                                        <w:top w:val="none" w:sz="0" w:space="0" w:color="auto"/>
                                                                        <w:left w:val="none" w:sz="0" w:space="0" w:color="auto"/>
                                                                        <w:bottom w:val="none" w:sz="0" w:space="0" w:color="auto"/>
                                                                        <w:right w:val="none" w:sz="0" w:space="0" w:color="auto"/>
                                                                      </w:divBdr>
                                                                      <w:divsChild>
                                                                        <w:div w:id="398092046">
                                                                          <w:marLeft w:val="0"/>
                                                                          <w:marRight w:val="0"/>
                                                                          <w:marTop w:val="0"/>
                                                                          <w:marBottom w:val="0"/>
                                                                          <w:divBdr>
                                                                            <w:top w:val="none" w:sz="0" w:space="0" w:color="auto"/>
                                                                            <w:left w:val="none" w:sz="0" w:space="0" w:color="auto"/>
                                                                            <w:bottom w:val="none" w:sz="0" w:space="0" w:color="auto"/>
                                                                            <w:right w:val="none" w:sz="0" w:space="0" w:color="auto"/>
                                                                          </w:divBdr>
                                                                          <w:divsChild>
                                                                            <w:div w:id="610864897">
                                                                              <w:marLeft w:val="0"/>
                                                                              <w:marRight w:val="0"/>
                                                                              <w:marTop w:val="0"/>
                                                                              <w:marBottom w:val="0"/>
                                                                              <w:divBdr>
                                                                                <w:top w:val="none" w:sz="0" w:space="0" w:color="auto"/>
                                                                                <w:left w:val="none" w:sz="0" w:space="0" w:color="auto"/>
                                                                                <w:bottom w:val="none" w:sz="0" w:space="0" w:color="auto"/>
                                                                                <w:right w:val="none" w:sz="0" w:space="0" w:color="auto"/>
                                                                              </w:divBdr>
                                                                              <w:divsChild>
                                                                                <w:div w:id="991132895">
                                                                                  <w:marLeft w:val="0"/>
                                                                                  <w:marRight w:val="0"/>
                                                                                  <w:marTop w:val="0"/>
                                                                                  <w:marBottom w:val="0"/>
                                                                                  <w:divBdr>
                                                                                    <w:top w:val="none" w:sz="0" w:space="0" w:color="auto"/>
                                                                                    <w:left w:val="none" w:sz="0" w:space="0" w:color="auto"/>
                                                                                    <w:bottom w:val="none" w:sz="0" w:space="0" w:color="auto"/>
                                                                                    <w:right w:val="none" w:sz="0" w:space="0" w:color="auto"/>
                                                                                  </w:divBdr>
                                                                                  <w:divsChild>
                                                                                    <w:div w:id="58482219">
                                                                                      <w:marLeft w:val="0"/>
                                                                                      <w:marRight w:val="0"/>
                                                                                      <w:marTop w:val="0"/>
                                                                                      <w:marBottom w:val="0"/>
                                                                                      <w:divBdr>
                                                                                        <w:top w:val="none" w:sz="0" w:space="0" w:color="auto"/>
                                                                                        <w:left w:val="none" w:sz="0" w:space="0" w:color="auto"/>
                                                                                        <w:bottom w:val="none" w:sz="0" w:space="0" w:color="auto"/>
                                                                                        <w:right w:val="none" w:sz="0" w:space="0" w:color="auto"/>
                                                                                      </w:divBdr>
                                                                                    </w:div>
                                                                                    <w:div w:id="651375673">
                                                                                      <w:marLeft w:val="0"/>
                                                                                      <w:marRight w:val="0"/>
                                                                                      <w:marTop w:val="0"/>
                                                                                      <w:marBottom w:val="0"/>
                                                                                      <w:divBdr>
                                                                                        <w:top w:val="none" w:sz="0" w:space="0" w:color="auto"/>
                                                                                        <w:left w:val="none" w:sz="0" w:space="0" w:color="auto"/>
                                                                                        <w:bottom w:val="none" w:sz="0" w:space="0" w:color="auto"/>
                                                                                        <w:right w:val="none" w:sz="0" w:space="0" w:color="auto"/>
                                                                                      </w:divBdr>
                                                                                    </w:div>
                                                                                    <w:div w:id="1186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951617">
      <w:bodyDiv w:val="1"/>
      <w:marLeft w:val="0"/>
      <w:marRight w:val="0"/>
      <w:marTop w:val="0"/>
      <w:marBottom w:val="0"/>
      <w:divBdr>
        <w:top w:val="none" w:sz="0" w:space="0" w:color="auto"/>
        <w:left w:val="none" w:sz="0" w:space="0" w:color="auto"/>
        <w:bottom w:val="none" w:sz="0" w:space="0" w:color="auto"/>
        <w:right w:val="none" w:sz="0" w:space="0" w:color="auto"/>
      </w:divBdr>
      <w:divsChild>
        <w:div w:id="1637758199">
          <w:marLeft w:val="0"/>
          <w:marRight w:val="0"/>
          <w:marTop w:val="0"/>
          <w:marBottom w:val="0"/>
          <w:divBdr>
            <w:top w:val="none" w:sz="0" w:space="0" w:color="auto"/>
            <w:left w:val="none" w:sz="0" w:space="0" w:color="auto"/>
            <w:bottom w:val="none" w:sz="0" w:space="0" w:color="auto"/>
            <w:right w:val="none" w:sz="0" w:space="0" w:color="auto"/>
          </w:divBdr>
        </w:div>
      </w:divsChild>
    </w:div>
    <w:div w:id="269550254">
      <w:bodyDiv w:val="1"/>
      <w:marLeft w:val="0"/>
      <w:marRight w:val="0"/>
      <w:marTop w:val="0"/>
      <w:marBottom w:val="0"/>
      <w:divBdr>
        <w:top w:val="none" w:sz="0" w:space="0" w:color="auto"/>
        <w:left w:val="none" w:sz="0" w:space="0" w:color="auto"/>
        <w:bottom w:val="none" w:sz="0" w:space="0" w:color="auto"/>
        <w:right w:val="none" w:sz="0" w:space="0" w:color="auto"/>
      </w:divBdr>
    </w:div>
    <w:div w:id="291399913">
      <w:bodyDiv w:val="1"/>
      <w:marLeft w:val="0"/>
      <w:marRight w:val="0"/>
      <w:marTop w:val="0"/>
      <w:marBottom w:val="0"/>
      <w:divBdr>
        <w:top w:val="none" w:sz="0" w:space="0" w:color="auto"/>
        <w:left w:val="none" w:sz="0" w:space="0" w:color="auto"/>
        <w:bottom w:val="none" w:sz="0" w:space="0" w:color="auto"/>
        <w:right w:val="none" w:sz="0" w:space="0" w:color="auto"/>
      </w:divBdr>
    </w:div>
    <w:div w:id="355040415">
      <w:bodyDiv w:val="1"/>
      <w:marLeft w:val="0"/>
      <w:marRight w:val="0"/>
      <w:marTop w:val="0"/>
      <w:marBottom w:val="0"/>
      <w:divBdr>
        <w:top w:val="none" w:sz="0" w:space="0" w:color="auto"/>
        <w:left w:val="none" w:sz="0" w:space="0" w:color="auto"/>
        <w:bottom w:val="none" w:sz="0" w:space="0" w:color="auto"/>
        <w:right w:val="none" w:sz="0" w:space="0" w:color="auto"/>
      </w:divBdr>
    </w:div>
    <w:div w:id="561253923">
      <w:bodyDiv w:val="1"/>
      <w:marLeft w:val="0"/>
      <w:marRight w:val="0"/>
      <w:marTop w:val="0"/>
      <w:marBottom w:val="0"/>
      <w:divBdr>
        <w:top w:val="none" w:sz="0" w:space="0" w:color="auto"/>
        <w:left w:val="none" w:sz="0" w:space="0" w:color="auto"/>
        <w:bottom w:val="none" w:sz="0" w:space="0" w:color="auto"/>
        <w:right w:val="none" w:sz="0" w:space="0" w:color="auto"/>
      </w:divBdr>
    </w:div>
    <w:div w:id="674843951">
      <w:bodyDiv w:val="1"/>
      <w:marLeft w:val="0"/>
      <w:marRight w:val="0"/>
      <w:marTop w:val="0"/>
      <w:marBottom w:val="0"/>
      <w:divBdr>
        <w:top w:val="none" w:sz="0" w:space="0" w:color="auto"/>
        <w:left w:val="none" w:sz="0" w:space="0" w:color="auto"/>
        <w:bottom w:val="none" w:sz="0" w:space="0" w:color="auto"/>
        <w:right w:val="none" w:sz="0" w:space="0" w:color="auto"/>
      </w:divBdr>
    </w:div>
    <w:div w:id="747725413">
      <w:bodyDiv w:val="1"/>
      <w:marLeft w:val="0"/>
      <w:marRight w:val="0"/>
      <w:marTop w:val="0"/>
      <w:marBottom w:val="0"/>
      <w:divBdr>
        <w:top w:val="none" w:sz="0" w:space="0" w:color="auto"/>
        <w:left w:val="none" w:sz="0" w:space="0" w:color="auto"/>
        <w:bottom w:val="none" w:sz="0" w:space="0" w:color="auto"/>
        <w:right w:val="none" w:sz="0" w:space="0" w:color="auto"/>
      </w:divBdr>
    </w:div>
    <w:div w:id="866410632">
      <w:bodyDiv w:val="1"/>
      <w:marLeft w:val="0"/>
      <w:marRight w:val="0"/>
      <w:marTop w:val="0"/>
      <w:marBottom w:val="0"/>
      <w:divBdr>
        <w:top w:val="none" w:sz="0" w:space="0" w:color="auto"/>
        <w:left w:val="none" w:sz="0" w:space="0" w:color="auto"/>
        <w:bottom w:val="none" w:sz="0" w:space="0" w:color="auto"/>
        <w:right w:val="none" w:sz="0" w:space="0" w:color="auto"/>
      </w:divBdr>
      <w:divsChild>
        <w:div w:id="384648892">
          <w:marLeft w:val="0"/>
          <w:marRight w:val="0"/>
          <w:marTop w:val="0"/>
          <w:marBottom w:val="0"/>
          <w:divBdr>
            <w:top w:val="none" w:sz="0" w:space="0" w:color="auto"/>
            <w:left w:val="none" w:sz="0" w:space="0" w:color="auto"/>
            <w:bottom w:val="none" w:sz="0" w:space="0" w:color="auto"/>
            <w:right w:val="none" w:sz="0" w:space="0" w:color="auto"/>
          </w:divBdr>
        </w:div>
      </w:divsChild>
    </w:div>
    <w:div w:id="891888883">
      <w:bodyDiv w:val="1"/>
      <w:marLeft w:val="0"/>
      <w:marRight w:val="0"/>
      <w:marTop w:val="0"/>
      <w:marBottom w:val="0"/>
      <w:divBdr>
        <w:top w:val="none" w:sz="0" w:space="0" w:color="auto"/>
        <w:left w:val="none" w:sz="0" w:space="0" w:color="auto"/>
        <w:bottom w:val="none" w:sz="0" w:space="0" w:color="auto"/>
        <w:right w:val="none" w:sz="0" w:space="0" w:color="auto"/>
      </w:divBdr>
    </w:div>
    <w:div w:id="903684170">
      <w:bodyDiv w:val="1"/>
      <w:marLeft w:val="0"/>
      <w:marRight w:val="0"/>
      <w:marTop w:val="0"/>
      <w:marBottom w:val="0"/>
      <w:divBdr>
        <w:top w:val="none" w:sz="0" w:space="0" w:color="auto"/>
        <w:left w:val="none" w:sz="0" w:space="0" w:color="auto"/>
        <w:bottom w:val="none" w:sz="0" w:space="0" w:color="auto"/>
        <w:right w:val="none" w:sz="0" w:space="0" w:color="auto"/>
      </w:divBdr>
    </w:div>
    <w:div w:id="938179959">
      <w:bodyDiv w:val="1"/>
      <w:marLeft w:val="0"/>
      <w:marRight w:val="0"/>
      <w:marTop w:val="0"/>
      <w:marBottom w:val="0"/>
      <w:divBdr>
        <w:top w:val="none" w:sz="0" w:space="0" w:color="auto"/>
        <w:left w:val="none" w:sz="0" w:space="0" w:color="auto"/>
        <w:bottom w:val="none" w:sz="0" w:space="0" w:color="auto"/>
        <w:right w:val="none" w:sz="0" w:space="0" w:color="auto"/>
      </w:divBdr>
    </w:div>
    <w:div w:id="988165900">
      <w:bodyDiv w:val="1"/>
      <w:marLeft w:val="0"/>
      <w:marRight w:val="0"/>
      <w:marTop w:val="0"/>
      <w:marBottom w:val="0"/>
      <w:divBdr>
        <w:top w:val="none" w:sz="0" w:space="0" w:color="auto"/>
        <w:left w:val="none" w:sz="0" w:space="0" w:color="auto"/>
        <w:bottom w:val="none" w:sz="0" w:space="0" w:color="auto"/>
        <w:right w:val="none" w:sz="0" w:space="0" w:color="auto"/>
      </w:divBdr>
    </w:div>
    <w:div w:id="1002203728">
      <w:bodyDiv w:val="1"/>
      <w:marLeft w:val="0"/>
      <w:marRight w:val="0"/>
      <w:marTop w:val="0"/>
      <w:marBottom w:val="0"/>
      <w:divBdr>
        <w:top w:val="none" w:sz="0" w:space="0" w:color="auto"/>
        <w:left w:val="none" w:sz="0" w:space="0" w:color="auto"/>
        <w:bottom w:val="none" w:sz="0" w:space="0" w:color="auto"/>
        <w:right w:val="none" w:sz="0" w:space="0" w:color="auto"/>
      </w:divBdr>
    </w:div>
    <w:div w:id="1121151279">
      <w:bodyDiv w:val="1"/>
      <w:marLeft w:val="0"/>
      <w:marRight w:val="0"/>
      <w:marTop w:val="0"/>
      <w:marBottom w:val="0"/>
      <w:divBdr>
        <w:top w:val="none" w:sz="0" w:space="0" w:color="auto"/>
        <w:left w:val="none" w:sz="0" w:space="0" w:color="auto"/>
        <w:bottom w:val="none" w:sz="0" w:space="0" w:color="auto"/>
        <w:right w:val="none" w:sz="0" w:space="0" w:color="auto"/>
      </w:divBdr>
      <w:divsChild>
        <w:div w:id="63602320">
          <w:marLeft w:val="0"/>
          <w:marRight w:val="0"/>
          <w:marTop w:val="0"/>
          <w:marBottom w:val="0"/>
          <w:divBdr>
            <w:top w:val="none" w:sz="0" w:space="0" w:color="auto"/>
            <w:left w:val="none" w:sz="0" w:space="0" w:color="auto"/>
            <w:bottom w:val="none" w:sz="0" w:space="0" w:color="auto"/>
            <w:right w:val="none" w:sz="0" w:space="0" w:color="auto"/>
          </w:divBdr>
        </w:div>
        <w:div w:id="1245912511">
          <w:marLeft w:val="0"/>
          <w:marRight w:val="0"/>
          <w:marTop w:val="0"/>
          <w:marBottom w:val="0"/>
          <w:divBdr>
            <w:top w:val="none" w:sz="0" w:space="0" w:color="auto"/>
            <w:left w:val="none" w:sz="0" w:space="0" w:color="auto"/>
            <w:bottom w:val="none" w:sz="0" w:space="0" w:color="auto"/>
            <w:right w:val="none" w:sz="0" w:space="0" w:color="auto"/>
          </w:divBdr>
        </w:div>
        <w:div w:id="1401556362">
          <w:marLeft w:val="0"/>
          <w:marRight w:val="0"/>
          <w:marTop w:val="0"/>
          <w:marBottom w:val="0"/>
          <w:divBdr>
            <w:top w:val="none" w:sz="0" w:space="0" w:color="auto"/>
            <w:left w:val="none" w:sz="0" w:space="0" w:color="auto"/>
            <w:bottom w:val="none" w:sz="0" w:space="0" w:color="auto"/>
            <w:right w:val="none" w:sz="0" w:space="0" w:color="auto"/>
          </w:divBdr>
        </w:div>
        <w:div w:id="1990212275">
          <w:marLeft w:val="0"/>
          <w:marRight w:val="0"/>
          <w:marTop w:val="0"/>
          <w:marBottom w:val="0"/>
          <w:divBdr>
            <w:top w:val="none" w:sz="0" w:space="0" w:color="auto"/>
            <w:left w:val="none" w:sz="0" w:space="0" w:color="auto"/>
            <w:bottom w:val="none" w:sz="0" w:space="0" w:color="auto"/>
            <w:right w:val="none" w:sz="0" w:space="0" w:color="auto"/>
          </w:divBdr>
        </w:div>
        <w:div w:id="2002998150">
          <w:marLeft w:val="0"/>
          <w:marRight w:val="0"/>
          <w:marTop w:val="0"/>
          <w:marBottom w:val="0"/>
          <w:divBdr>
            <w:top w:val="none" w:sz="0" w:space="0" w:color="auto"/>
            <w:left w:val="none" w:sz="0" w:space="0" w:color="auto"/>
            <w:bottom w:val="none" w:sz="0" w:space="0" w:color="auto"/>
            <w:right w:val="none" w:sz="0" w:space="0" w:color="auto"/>
          </w:divBdr>
        </w:div>
      </w:divsChild>
    </w:div>
    <w:div w:id="1166163426">
      <w:bodyDiv w:val="1"/>
      <w:marLeft w:val="0"/>
      <w:marRight w:val="0"/>
      <w:marTop w:val="0"/>
      <w:marBottom w:val="0"/>
      <w:divBdr>
        <w:top w:val="none" w:sz="0" w:space="0" w:color="auto"/>
        <w:left w:val="none" w:sz="0" w:space="0" w:color="auto"/>
        <w:bottom w:val="none" w:sz="0" w:space="0" w:color="auto"/>
        <w:right w:val="none" w:sz="0" w:space="0" w:color="auto"/>
      </w:divBdr>
    </w:div>
    <w:div w:id="1218592341">
      <w:bodyDiv w:val="1"/>
      <w:marLeft w:val="0"/>
      <w:marRight w:val="0"/>
      <w:marTop w:val="0"/>
      <w:marBottom w:val="0"/>
      <w:divBdr>
        <w:top w:val="none" w:sz="0" w:space="0" w:color="auto"/>
        <w:left w:val="none" w:sz="0" w:space="0" w:color="auto"/>
        <w:bottom w:val="none" w:sz="0" w:space="0" w:color="auto"/>
        <w:right w:val="none" w:sz="0" w:space="0" w:color="auto"/>
      </w:divBdr>
    </w:div>
    <w:div w:id="1312245537">
      <w:bodyDiv w:val="1"/>
      <w:marLeft w:val="0"/>
      <w:marRight w:val="0"/>
      <w:marTop w:val="0"/>
      <w:marBottom w:val="0"/>
      <w:divBdr>
        <w:top w:val="none" w:sz="0" w:space="0" w:color="auto"/>
        <w:left w:val="none" w:sz="0" w:space="0" w:color="auto"/>
        <w:bottom w:val="none" w:sz="0" w:space="0" w:color="auto"/>
        <w:right w:val="none" w:sz="0" w:space="0" w:color="auto"/>
      </w:divBdr>
    </w:div>
    <w:div w:id="1412972462">
      <w:bodyDiv w:val="1"/>
      <w:marLeft w:val="0"/>
      <w:marRight w:val="0"/>
      <w:marTop w:val="0"/>
      <w:marBottom w:val="0"/>
      <w:divBdr>
        <w:top w:val="none" w:sz="0" w:space="0" w:color="auto"/>
        <w:left w:val="none" w:sz="0" w:space="0" w:color="auto"/>
        <w:bottom w:val="none" w:sz="0" w:space="0" w:color="auto"/>
        <w:right w:val="none" w:sz="0" w:space="0" w:color="auto"/>
      </w:divBdr>
      <w:divsChild>
        <w:div w:id="123739897">
          <w:marLeft w:val="0"/>
          <w:marRight w:val="0"/>
          <w:marTop w:val="0"/>
          <w:marBottom w:val="0"/>
          <w:divBdr>
            <w:top w:val="none" w:sz="0" w:space="0" w:color="auto"/>
            <w:left w:val="none" w:sz="0" w:space="0" w:color="auto"/>
            <w:bottom w:val="none" w:sz="0" w:space="0" w:color="auto"/>
            <w:right w:val="none" w:sz="0" w:space="0" w:color="auto"/>
          </w:divBdr>
        </w:div>
        <w:div w:id="314144273">
          <w:marLeft w:val="0"/>
          <w:marRight w:val="0"/>
          <w:marTop w:val="0"/>
          <w:marBottom w:val="0"/>
          <w:divBdr>
            <w:top w:val="none" w:sz="0" w:space="0" w:color="auto"/>
            <w:left w:val="none" w:sz="0" w:space="0" w:color="auto"/>
            <w:bottom w:val="none" w:sz="0" w:space="0" w:color="auto"/>
            <w:right w:val="none" w:sz="0" w:space="0" w:color="auto"/>
          </w:divBdr>
        </w:div>
        <w:div w:id="728774081">
          <w:marLeft w:val="0"/>
          <w:marRight w:val="0"/>
          <w:marTop w:val="0"/>
          <w:marBottom w:val="0"/>
          <w:divBdr>
            <w:top w:val="none" w:sz="0" w:space="0" w:color="auto"/>
            <w:left w:val="none" w:sz="0" w:space="0" w:color="auto"/>
            <w:bottom w:val="none" w:sz="0" w:space="0" w:color="auto"/>
            <w:right w:val="none" w:sz="0" w:space="0" w:color="auto"/>
          </w:divBdr>
        </w:div>
        <w:div w:id="1194029439">
          <w:marLeft w:val="0"/>
          <w:marRight w:val="0"/>
          <w:marTop w:val="0"/>
          <w:marBottom w:val="0"/>
          <w:divBdr>
            <w:top w:val="none" w:sz="0" w:space="0" w:color="auto"/>
            <w:left w:val="none" w:sz="0" w:space="0" w:color="auto"/>
            <w:bottom w:val="none" w:sz="0" w:space="0" w:color="auto"/>
            <w:right w:val="none" w:sz="0" w:space="0" w:color="auto"/>
          </w:divBdr>
        </w:div>
        <w:div w:id="1249268966">
          <w:marLeft w:val="0"/>
          <w:marRight w:val="0"/>
          <w:marTop w:val="0"/>
          <w:marBottom w:val="0"/>
          <w:divBdr>
            <w:top w:val="none" w:sz="0" w:space="0" w:color="auto"/>
            <w:left w:val="none" w:sz="0" w:space="0" w:color="auto"/>
            <w:bottom w:val="none" w:sz="0" w:space="0" w:color="auto"/>
            <w:right w:val="none" w:sz="0" w:space="0" w:color="auto"/>
          </w:divBdr>
        </w:div>
        <w:div w:id="1334718424">
          <w:marLeft w:val="0"/>
          <w:marRight w:val="0"/>
          <w:marTop w:val="0"/>
          <w:marBottom w:val="0"/>
          <w:divBdr>
            <w:top w:val="none" w:sz="0" w:space="0" w:color="auto"/>
            <w:left w:val="none" w:sz="0" w:space="0" w:color="auto"/>
            <w:bottom w:val="none" w:sz="0" w:space="0" w:color="auto"/>
            <w:right w:val="none" w:sz="0" w:space="0" w:color="auto"/>
          </w:divBdr>
        </w:div>
        <w:div w:id="1353991552">
          <w:marLeft w:val="0"/>
          <w:marRight w:val="0"/>
          <w:marTop w:val="0"/>
          <w:marBottom w:val="0"/>
          <w:divBdr>
            <w:top w:val="none" w:sz="0" w:space="0" w:color="auto"/>
            <w:left w:val="none" w:sz="0" w:space="0" w:color="auto"/>
            <w:bottom w:val="none" w:sz="0" w:space="0" w:color="auto"/>
            <w:right w:val="none" w:sz="0" w:space="0" w:color="auto"/>
          </w:divBdr>
        </w:div>
        <w:div w:id="1371418131">
          <w:marLeft w:val="0"/>
          <w:marRight w:val="0"/>
          <w:marTop w:val="0"/>
          <w:marBottom w:val="0"/>
          <w:divBdr>
            <w:top w:val="none" w:sz="0" w:space="0" w:color="auto"/>
            <w:left w:val="none" w:sz="0" w:space="0" w:color="auto"/>
            <w:bottom w:val="none" w:sz="0" w:space="0" w:color="auto"/>
            <w:right w:val="none" w:sz="0" w:space="0" w:color="auto"/>
          </w:divBdr>
        </w:div>
        <w:div w:id="1405302556">
          <w:marLeft w:val="0"/>
          <w:marRight w:val="0"/>
          <w:marTop w:val="0"/>
          <w:marBottom w:val="0"/>
          <w:divBdr>
            <w:top w:val="none" w:sz="0" w:space="0" w:color="auto"/>
            <w:left w:val="none" w:sz="0" w:space="0" w:color="auto"/>
            <w:bottom w:val="none" w:sz="0" w:space="0" w:color="auto"/>
            <w:right w:val="none" w:sz="0" w:space="0" w:color="auto"/>
          </w:divBdr>
        </w:div>
        <w:div w:id="1998873228">
          <w:marLeft w:val="0"/>
          <w:marRight w:val="0"/>
          <w:marTop w:val="0"/>
          <w:marBottom w:val="0"/>
          <w:divBdr>
            <w:top w:val="none" w:sz="0" w:space="0" w:color="auto"/>
            <w:left w:val="none" w:sz="0" w:space="0" w:color="auto"/>
            <w:bottom w:val="none" w:sz="0" w:space="0" w:color="auto"/>
            <w:right w:val="none" w:sz="0" w:space="0" w:color="auto"/>
          </w:divBdr>
        </w:div>
        <w:div w:id="2072003181">
          <w:marLeft w:val="0"/>
          <w:marRight w:val="0"/>
          <w:marTop w:val="0"/>
          <w:marBottom w:val="0"/>
          <w:divBdr>
            <w:top w:val="none" w:sz="0" w:space="0" w:color="auto"/>
            <w:left w:val="none" w:sz="0" w:space="0" w:color="auto"/>
            <w:bottom w:val="none" w:sz="0" w:space="0" w:color="auto"/>
            <w:right w:val="none" w:sz="0" w:space="0" w:color="auto"/>
          </w:divBdr>
        </w:div>
      </w:divsChild>
    </w:div>
    <w:div w:id="1453011367">
      <w:bodyDiv w:val="1"/>
      <w:marLeft w:val="0"/>
      <w:marRight w:val="0"/>
      <w:marTop w:val="0"/>
      <w:marBottom w:val="0"/>
      <w:divBdr>
        <w:top w:val="none" w:sz="0" w:space="0" w:color="auto"/>
        <w:left w:val="none" w:sz="0" w:space="0" w:color="auto"/>
        <w:bottom w:val="none" w:sz="0" w:space="0" w:color="auto"/>
        <w:right w:val="none" w:sz="0" w:space="0" w:color="auto"/>
      </w:divBdr>
    </w:div>
    <w:div w:id="1701667768">
      <w:bodyDiv w:val="1"/>
      <w:marLeft w:val="0"/>
      <w:marRight w:val="0"/>
      <w:marTop w:val="0"/>
      <w:marBottom w:val="0"/>
      <w:divBdr>
        <w:top w:val="none" w:sz="0" w:space="0" w:color="auto"/>
        <w:left w:val="none" w:sz="0" w:space="0" w:color="auto"/>
        <w:bottom w:val="none" w:sz="0" w:space="0" w:color="auto"/>
        <w:right w:val="none" w:sz="0" w:space="0" w:color="auto"/>
      </w:divBdr>
    </w:div>
    <w:div w:id="1743722039">
      <w:bodyDiv w:val="1"/>
      <w:marLeft w:val="0"/>
      <w:marRight w:val="0"/>
      <w:marTop w:val="0"/>
      <w:marBottom w:val="0"/>
      <w:divBdr>
        <w:top w:val="none" w:sz="0" w:space="0" w:color="auto"/>
        <w:left w:val="none" w:sz="0" w:space="0" w:color="auto"/>
        <w:bottom w:val="none" w:sz="0" w:space="0" w:color="auto"/>
        <w:right w:val="none" w:sz="0" w:space="0" w:color="auto"/>
      </w:divBdr>
    </w:div>
    <w:div w:id="1814567831">
      <w:bodyDiv w:val="1"/>
      <w:marLeft w:val="0"/>
      <w:marRight w:val="0"/>
      <w:marTop w:val="0"/>
      <w:marBottom w:val="0"/>
      <w:divBdr>
        <w:top w:val="none" w:sz="0" w:space="0" w:color="auto"/>
        <w:left w:val="none" w:sz="0" w:space="0" w:color="auto"/>
        <w:bottom w:val="none" w:sz="0" w:space="0" w:color="auto"/>
        <w:right w:val="none" w:sz="0" w:space="0" w:color="auto"/>
      </w:divBdr>
    </w:div>
    <w:div w:id="1859463708">
      <w:bodyDiv w:val="1"/>
      <w:marLeft w:val="0"/>
      <w:marRight w:val="0"/>
      <w:marTop w:val="0"/>
      <w:marBottom w:val="0"/>
      <w:divBdr>
        <w:top w:val="none" w:sz="0" w:space="0" w:color="auto"/>
        <w:left w:val="none" w:sz="0" w:space="0" w:color="auto"/>
        <w:bottom w:val="none" w:sz="0" w:space="0" w:color="auto"/>
        <w:right w:val="none" w:sz="0" w:space="0" w:color="auto"/>
      </w:divBdr>
    </w:div>
    <w:div w:id="1876502515">
      <w:bodyDiv w:val="1"/>
      <w:marLeft w:val="0"/>
      <w:marRight w:val="0"/>
      <w:marTop w:val="0"/>
      <w:marBottom w:val="0"/>
      <w:divBdr>
        <w:top w:val="none" w:sz="0" w:space="0" w:color="auto"/>
        <w:left w:val="none" w:sz="0" w:space="0" w:color="auto"/>
        <w:bottom w:val="none" w:sz="0" w:space="0" w:color="auto"/>
        <w:right w:val="none" w:sz="0" w:space="0" w:color="auto"/>
      </w:divBdr>
    </w:div>
    <w:div w:id="1888292370">
      <w:bodyDiv w:val="1"/>
      <w:marLeft w:val="0"/>
      <w:marRight w:val="0"/>
      <w:marTop w:val="0"/>
      <w:marBottom w:val="0"/>
      <w:divBdr>
        <w:top w:val="none" w:sz="0" w:space="0" w:color="auto"/>
        <w:left w:val="none" w:sz="0" w:space="0" w:color="auto"/>
        <w:bottom w:val="none" w:sz="0" w:space="0" w:color="auto"/>
        <w:right w:val="none" w:sz="0" w:space="0" w:color="auto"/>
      </w:divBdr>
      <w:divsChild>
        <w:div w:id="30882530">
          <w:marLeft w:val="0"/>
          <w:marRight w:val="0"/>
          <w:marTop w:val="0"/>
          <w:marBottom w:val="0"/>
          <w:divBdr>
            <w:top w:val="none" w:sz="0" w:space="0" w:color="auto"/>
            <w:left w:val="none" w:sz="0" w:space="0" w:color="auto"/>
            <w:bottom w:val="none" w:sz="0" w:space="0" w:color="auto"/>
            <w:right w:val="none" w:sz="0" w:space="0" w:color="auto"/>
          </w:divBdr>
        </w:div>
        <w:div w:id="164395863">
          <w:marLeft w:val="0"/>
          <w:marRight w:val="0"/>
          <w:marTop w:val="0"/>
          <w:marBottom w:val="0"/>
          <w:divBdr>
            <w:top w:val="none" w:sz="0" w:space="0" w:color="auto"/>
            <w:left w:val="none" w:sz="0" w:space="0" w:color="auto"/>
            <w:bottom w:val="none" w:sz="0" w:space="0" w:color="auto"/>
            <w:right w:val="none" w:sz="0" w:space="0" w:color="auto"/>
          </w:divBdr>
        </w:div>
        <w:div w:id="312949935">
          <w:marLeft w:val="0"/>
          <w:marRight w:val="0"/>
          <w:marTop w:val="0"/>
          <w:marBottom w:val="0"/>
          <w:divBdr>
            <w:top w:val="none" w:sz="0" w:space="0" w:color="auto"/>
            <w:left w:val="none" w:sz="0" w:space="0" w:color="auto"/>
            <w:bottom w:val="none" w:sz="0" w:space="0" w:color="auto"/>
            <w:right w:val="none" w:sz="0" w:space="0" w:color="auto"/>
          </w:divBdr>
        </w:div>
        <w:div w:id="500966908">
          <w:marLeft w:val="0"/>
          <w:marRight w:val="0"/>
          <w:marTop w:val="0"/>
          <w:marBottom w:val="0"/>
          <w:divBdr>
            <w:top w:val="none" w:sz="0" w:space="0" w:color="auto"/>
            <w:left w:val="none" w:sz="0" w:space="0" w:color="auto"/>
            <w:bottom w:val="none" w:sz="0" w:space="0" w:color="auto"/>
            <w:right w:val="none" w:sz="0" w:space="0" w:color="auto"/>
          </w:divBdr>
        </w:div>
        <w:div w:id="806973998">
          <w:marLeft w:val="0"/>
          <w:marRight w:val="0"/>
          <w:marTop w:val="0"/>
          <w:marBottom w:val="0"/>
          <w:divBdr>
            <w:top w:val="none" w:sz="0" w:space="0" w:color="auto"/>
            <w:left w:val="none" w:sz="0" w:space="0" w:color="auto"/>
            <w:bottom w:val="none" w:sz="0" w:space="0" w:color="auto"/>
            <w:right w:val="none" w:sz="0" w:space="0" w:color="auto"/>
          </w:divBdr>
        </w:div>
        <w:div w:id="972054057">
          <w:marLeft w:val="0"/>
          <w:marRight w:val="0"/>
          <w:marTop w:val="0"/>
          <w:marBottom w:val="0"/>
          <w:divBdr>
            <w:top w:val="none" w:sz="0" w:space="0" w:color="auto"/>
            <w:left w:val="none" w:sz="0" w:space="0" w:color="auto"/>
            <w:bottom w:val="none" w:sz="0" w:space="0" w:color="auto"/>
            <w:right w:val="none" w:sz="0" w:space="0" w:color="auto"/>
          </w:divBdr>
        </w:div>
        <w:div w:id="1188444353">
          <w:marLeft w:val="0"/>
          <w:marRight w:val="0"/>
          <w:marTop w:val="0"/>
          <w:marBottom w:val="0"/>
          <w:divBdr>
            <w:top w:val="none" w:sz="0" w:space="0" w:color="auto"/>
            <w:left w:val="none" w:sz="0" w:space="0" w:color="auto"/>
            <w:bottom w:val="none" w:sz="0" w:space="0" w:color="auto"/>
            <w:right w:val="none" w:sz="0" w:space="0" w:color="auto"/>
          </w:divBdr>
        </w:div>
        <w:div w:id="1466192425">
          <w:marLeft w:val="0"/>
          <w:marRight w:val="0"/>
          <w:marTop w:val="0"/>
          <w:marBottom w:val="0"/>
          <w:divBdr>
            <w:top w:val="none" w:sz="0" w:space="0" w:color="auto"/>
            <w:left w:val="none" w:sz="0" w:space="0" w:color="auto"/>
            <w:bottom w:val="none" w:sz="0" w:space="0" w:color="auto"/>
            <w:right w:val="none" w:sz="0" w:space="0" w:color="auto"/>
          </w:divBdr>
        </w:div>
        <w:div w:id="1570456353">
          <w:marLeft w:val="0"/>
          <w:marRight w:val="0"/>
          <w:marTop w:val="0"/>
          <w:marBottom w:val="0"/>
          <w:divBdr>
            <w:top w:val="none" w:sz="0" w:space="0" w:color="auto"/>
            <w:left w:val="none" w:sz="0" w:space="0" w:color="auto"/>
            <w:bottom w:val="none" w:sz="0" w:space="0" w:color="auto"/>
            <w:right w:val="none" w:sz="0" w:space="0" w:color="auto"/>
          </w:divBdr>
        </w:div>
        <w:div w:id="1640575261">
          <w:marLeft w:val="0"/>
          <w:marRight w:val="0"/>
          <w:marTop w:val="0"/>
          <w:marBottom w:val="0"/>
          <w:divBdr>
            <w:top w:val="none" w:sz="0" w:space="0" w:color="auto"/>
            <w:left w:val="none" w:sz="0" w:space="0" w:color="auto"/>
            <w:bottom w:val="none" w:sz="0" w:space="0" w:color="auto"/>
            <w:right w:val="none" w:sz="0" w:space="0" w:color="auto"/>
          </w:divBdr>
        </w:div>
        <w:div w:id="1775053401">
          <w:marLeft w:val="0"/>
          <w:marRight w:val="0"/>
          <w:marTop w:val="0"/>
          <w:marBottom w:val="0"/>
          <w:divBdr>
            <w:top w:val="none" w:sz="0" w:space="0" w:color="auto"/>
            <w:left w:val="none" w:sz="0" w:space="0" w:color="auto"/>
            <w:bottom w:val="none" w:sz="0" w:space="0" w:color="auto"/>
            <w:right w:val="none" w:sz="0" w:space="0" w:color="auto"/>
          </w:divBdr>
        </w:div>
        <w:div w:id="2027638188">
          <w:marLeft w:val="0"/>
          <w:marRight w:val="0"/>
          <w:marTop w:val="0"/>
          <w:marBottom w:val="0"/>
          <w:divBdr>
            <w:top w:val="none" w:sz="0" w:space="0" w:color="auto"/>
            <w:left w:val="none" w:sz="0" w:space="0" w:color="auto"/>
            <w:bottom w:val="none" w:sz="0" w:space="0" w:color="auto"/>
            <w:right w:val="none" w:sz="0" w:space="0" w:color="auto"/>
          </w:divBdr>
        </w:div>
      </w:divsChild>
    </w:div>
    <w:div w:id="1893149394">
      <w:bodyDiv w:val="1"/>
      <w:marLeft w:val="0"/>
      <w:marRight w:val="0"/>
      <w:marTop w:val="0"/>
      <w:marBottom w:val="0"/>
      <w:divBdr>
        <w:top w:val="none" w:sz="0" w:space="0" w:color="auto"/>
        <w:left w:val="none" w:sz="0" w:space="0" w:color="auto"/>
        <w:bottom w:val="none" w:sz="0" w:space="0" w:color="auto"/>
        <w:right w:val="none" w:sz="0" w:space="0" w:color="auto"/>
      </w:divBdr>
    </w:div>
    <w:div w:id="1902449047">
      <w:bodyDiv w:val="1"/>
      <w:marLeft w:val="0"/>
      <w:marRight w:val="0"/>
      <w:marTop w:val="0"/>
      <w:marBottom w:val="0"/>
      <w:divBdr>
        <w:top w:val="none" w:sz="0" w:space="0" w:color="auto"/>
        <w:left w:val="none" w:sz="0" w:space="0" w:color="auto"/>
        <w:bottom w:val="none" w:sz="0" w:space="0" w:color="auto"/>
        <w:right w:val="none" w:sz="0" w:space="0" w:color="auto"/>
      </w:divBdr>
    </w:div>
    <w:div w:id="20005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sychotherapy.org.uk/media/to4fukyw/ukcp-edi-action-pla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9b4781-a233-4cde-ae39-95166fd20bb0">
      <Terms xmlns="http://schemas.microsoft.com/office/infopath/2007/PartnerControls"/>
    </lcf76f155ced4ddcb4097134ff3c332f>
    <TaxCatchAll xmlns="2307ddd6-3906-4f78-95c2-7d6911e98c5a" xsi:nil="true"/>
    <_dlc_DocId xmlns="2307ddd6-3906-4f78-95c2-7d6911e98c5a">SZKV5ZMNWZ5V-1788924751-707610</_dlc_DocId>
    <_dlc_DocIdUrl xmlns="2307ddd6-3906-4f78-95c2-7d6911e98c5a">
      <Url>https://ukcporg.sharepoint.com/sites/UKCPFILES/_layouts/15/DocIdRedir.aspx?ID=SZKV5ZMNWZ5V-1788924751-707610</Url>
      <Description>SZKV5ZMNWZ5V-1788924751-707610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CA7E3629E4E440BF4C7867C26163CC" ma:contentTypeVersion="18" ma:contentTypeDescription="Create a new document." ma:contentTypeScope="" ma:versionID="3b723ca56a9080c0641d8f7aef8599f0">
  <xsd:schema xmlns:xsd="http://www.w3.org/2001/XMLSchema" xmlns:xs="http://www.w3.org/2001/XMLSchema" xmlns:p="http://schemas.microsoft.com/office/2006/metadata/properties" xmlns:ns2="2307ddd6-3906-4f78-95c2-7d6911e98c5a" xmlns:ns3="079b4781-a233-4cde-ae39-95166fd20bb0" targetNamespace="http://schemas.microsoft.com/office/2006/metadata/properties" ma:root="true" ma:fieldsID="2e5326d26a2297ab925f61d248fb0198" ns2:_="" ns3:_="">
    <xsd:import namespace="2307ddd6-3906-4f78-95c2-7d6911e98c5a"/>
    <xsd:import namespace="079b4781-a233-4cde-ae39-95166fd20b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7ddd6-3906-4f78-95c2-7d6911e98c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070b8f6-09e4-412e-bd4c-7d9ad8471a54}" ma:internalName="TaxCatchAll" ma:showField="CatchAllData" ma:web="2307ddd6-3906-4f78-95c2-7d6911e98c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9b4781-a233-4cde-ae39-95166fd20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dc07f8-5e1d-4a9d-a621-5320f74a5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91C0E-A8F4-4D29-98FC-1FC91FB3C6C9}">
  <ds:schemaRefs>
    <ds:schemaRef ds:uri="http://schemas.microsoft.com/office/2006/metadata/properties"/>
    <ds:schemaRef ds:uri="http://schemas.microsoft.com/office/infopath/2007/PartnerControls"/>
    <ds:schemaRef ds:uri="079b4781-a233-4cde-ae39-95166fd20bb0"/>
    <ds:schemaRef ds:uri="2307ddd6-3906-4f78-95c2-7d6911e98c5a"/>
  </ds:schemaRefs>
</ds:datastoreItem>
</file>

<file path=customXml/itemProps2.xml><?xml version="1.0" encoding="utf-8"?>
<ds:datastoreItem xmlns:ds="http://schemas.openxmlformats.org/officeDocument/2006/customXml" ds:itemID="{CCB802F0-8015-47D8-A0D4-F5E2A72C1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7ddd6-3906-4f78-95c2-7d6911e98c5a"/>
    <ds:schemaRef ds:uri="079b4781-a233-4cde-ae39-95166fd20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7F59D-D2E3-4E76-B29D-0172EC4964EF}">
  <ds:schemaRefs>
    <ds:schemaRef ds:uri="http://schemas.microsoft.com/sharepoint/events"/>
  </ds:schemaRefs>
</ds:datastoreItem>
</file>

<file path=customXml/itemProps4.xml><?xml version="1.0" encoding="utf-8"?>
<ds:datastoreItem xmlns:ds="http://schemas.openxmlformats.org/officeDocument/2006/customXml" ds:itemID="{E41C6499-170F-4EBB-898C-F8BA9B09C494}">
  <ds:schemaRefs>
    <ds:schemaRef ds:uri="http://schemas.openxmlformats.org/officeDocument/2006/bibliography"/>
  </ds:schemaRefs>
</ds:datastoreItem>
</file>

<file path=customXml/itemProps5.xml><?xml version="1.0" encoding="utf-8"?>
<ds:datastoreItem xmlns:ds="http://schemas.openxmlformats.org/officeDocument/2006/customXml" ds:itemID="{A728442A-5B99-47F0-8511-E0501C239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1795</Words>
  <Characters>10232</Characters>
  <Application>Microsoft Office Word</Application>
  <DocSecurity>0</DocSecurity>
  <Lines>85</Lines>
  <Paragraphs>24</Paragraphs>
  <ScaleCrop>false</ScaleCrop>
  <Company>UKCP</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UKCP   Standards Board</dc:title>
  <dc:subject/>
  <dc:creator>alexc</dc:creator>
  <cp:keywords/>
  <cp:lastModifiedBy>Alex Crawford</cp:lastModifiedBy>
  <cp:revision>3</cp:revision>
  <cp:lastPrinted>2024-11-08T21:24:00Z</cp:lastPrinted>
  <dcterms:created xsi:type="dcterms:W3CDTF">2025-02-26T12:06:00Z</dcterms:created>
  <dcterms:modified xsi:type="dcterms:W3CDTF">2025-02-26T12:06:00Z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0x01010008CA7E3629E4E440BF4C7867C26163CC</vt:lpwstr>
  </property>
  <property fmtid="{D5CDD505-2E9C-101B-9397-08002B2CF9AE}" pid="3" name="Order">
    <vt:r8>17798400</vt:r8>
  </property>
  <property fmtid="{D5CDD505-2E9C-101B-9397-08002B2CF9AE}" pid="4" name="MediaServiceImageTags">
    <vt:lpwstr/>
  </property>
  <property fmtid="{D5CDD505-2E9C-101B-9397-08002B2CF9AE}" pid="5" name="_dlc_DocIdItemGuid">
    <vt:lpwstr>e00596a7-f993-4454-ada8-50c4dd573e8c</vt:lpwstr>
  </property>
</Properties>
</file>